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D3" w:rsidRDefault="005508D3" w:rsidP="005508D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3702B" w:rsidRPr="0022147A" w:rsidRDefault="0022147A" w:rsidP="0022147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3702B" w:rsidRPr="005D25E7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03702B" w:rsidRDefault="0022147A" w:rsidP="0003702B">
      <w:pPr>
        <w:tabs>
          <w:tab w:val="left" w:pos="2565"/>
          <w:tab w:val="left" w:pos="4050"/>
          <w:tab w:val="center" w:pos="4844"/>
          <w:tab w:val="left" w:pos="5505"/>
          <w:tab w:val="left" w:pos="5925"/>
          <w:tab w:val="right" w:pos="9689"/>
        </w:tabs>
        <w:spacing w:after="0" w:line="100" w:lineRule="atLeast"/>
        <w:ind w:firstLine="720"/>
        <w:jc w:val="right"/>
        <w:rPr>
          <w:rFonts w:ascii="Times New Roman" w:hAnsi="Times New Roman"/>
          <w:bCs/>
          <w:sz w:val="24"/>
          <w:szCs w:val="24"/>
          <w:shd w:val="clear" w:color="auto" w:fill="FFFF00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03702B" w:rsidRPr="00F65055">
        <w:rPr>
          <w:rFonts w:ascii="Times New Roman" w:hAnsi="Times New Roman"/>
          <w:bCs/>
          <w:sz w:val="24"/>
          <w:szCs w:val="24"/>
        </w:rPr>
        <w:t>риложение 1</w:t>
      </w:r>
    </w:p>
    <w:p w:rsidR="0003702B" w:rsidRDefault="0003702B" w:rsidP="0003702B">
      <w:pPr>
        <w:spacing w:after="0" w:line="100" w:lineRule="atLeast"/>
        <w:ind w:firstLine="698"/>
        <w:jc w:val="right"/>
        <w:rPr>
          <w:rFonts w:ascii="Times New Roman" w:hAnsi="Times New Roman"/>
          <w:bCs/>
          <w:sz w:val="24"/>
          <w:szCs w:val="24"/>
        </w:rPr>
      </w:pPr>
      <w:r w:rsidRPr="005508D3">
        <w:rPr>
          <w:rFonts w:ascii="Times New Roman" w:hAnsi="Times New Roman"/>
          <w:bCs/>
          <w:sz w:val="24"/>
          <w:szCs w:val="24"/>
        </w:rPr>
        <w:t xml:space="preserve">к приказу от </w:t>
      </w:r>
      <w:r w:rsidR="005508D3" w:rsidRPr="005508D3">
        <w:rPr>
          <w:rFonts w:ascii="Times New Roman" w:hAnsi="Times New Roman"/>
          <w:bCs/>
          <w:sz w:val="24"/>
          <w:szCs w:val="24"/>
        </w:rPr>
        <w:t xml:space="preserve">26.03.2025г. </w:t>
      </w:r>
      <w:r w:rsidR="00C07FDB" w:rsidRPr="005508D3">
        <w:rPr>
          <w:rFonts w:ascii="Times New Roman" w:hAnsi="Times New Roman"/>
          <w:bCs/>
          <w:sz w:val="24"/>
          <w:szCs w:val="24"/>
        </w:rPr>
        <w:t xml:space="preserve"> г. N </w:t>
      </w:r>
      <w:r w:rsidR="005508D3" w:rsidRPr="005508D3">
        <w:rPr>
          <w:rFonts w:ascii="Times New Roman" w:hAnsi="Times New Roman"/>
          <w:bCs/>
          <w:sz w:val="24"/>
          <w:szCs w:val="24"/>
        </w:rPr>
        <w:t>22</w:t>
      </w:r>
      <w:r w:rsidRPr="005508D3">
        <w:rPr>
          <w:rFonts w:ascii="Times New Roman" w:hAnsi="Times New Roman"/>
          <w:bCs/>
          <w:sz w:val="24"/>
          <w:szCs w:val="24"/>
        </w:rPr>
        <w:t>-ОД</w:t>
      </w:r>
      <w:r>
        <w:rPr>
          <w:rFonts w:ascii="Times New Roman" w:hAnsi="Times New Roman"/>
          <w:bCs/>
          <w:sz w:val="24"/>
          <w:szCs w:val="24"/>
        </w:rPr>
        <w:t> </w:t>
      </w:r>
    </w:p>
    <w:p w:rsidR="0003702B" w:rsidRDefault="0003702B" w:rsidP="0003702B">
      <w:pPr>
        <w:spacing w:after="0" w:line="100" w:lineRule="atLeast"/>
        <w:jc w:val="center"/>
      </w:pPr>
    </w:p>
    <w:p w:rsidR="0003702B" w:rsidRDefault="0003702B" w:rsidP="0003702B">
      <w:pPr>
        <w:spacing w:after="0" w:line="100" w:lineRule="atLeast"/>
        <w:jc w:val="center"/>
      </w:pPr>
    </w:p>
    <w:p w:rsidR="0003702B" w:rsidRDefault="0003702B" w:rsidP="0003702B">
      <w:pPr>
        <w:spacing w:after="0" w:line="100" w:lineRule="atLeast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ПЕРЕЧЕНЬ   </w:t>
      </w:r>
      <w:r w:rsidR="00C07FDB">
        <w:rPr>
          <w:rFonts w:ascii="Times New Roman" w:hAnsi="Times New Roman"/>
          <w:sz w:val="28"/>
          <w:szCs w:val="24"/>
        </w:rPr>
        <w:t>УЧЕБНИКОВ НА 202</w:t>
      </w:r>
      <w:r w:rsidR="008E1DA0">
        <w:rPr>
          <w:rFonts w:ascii="Times New Roman" w:hAnsi="Times New Roman"/>
          <w:sz w:val="28"/>
          <w:szCs w:val="24"/>
        </w:rPr>
        <w:t>5</w:t>
      </w:r>
      <w:r w:rsidR="00C07FDB">
        <w:rPr>
          <w:rFonts w:ascii="Times New Roman" w:hAnsi="Times New Roman"/>
          <w:sz w:val="28"/>
          <w:szCs w:val="24"/>
        </w:rPr>
        <w:t xml:space="preserve"> -202</w:t>
      </w:r>
      <w:r w:rsidR="008E1DA0">
        <w:rPr>
          <w:rFonts w:ascii="Times New Roman" w:hAnsi="Times New Roman"/>
          <w:sz w:val="28"/>
          <w:szCs w:val="24"/>
        </w:rPr>
        <w:t>6</w:t>
      </w:r>
      <w:r>
        <w:rPr>
          <w:rFonts w:ascii="Times New Roman" w:hAnsi="Times New Roman"/>
          <w:sz w:val="28"/>
          <w:szCs w:val="24"/>
        </w:rPr>
        <w:t xml:space="preserve"> УЧЕБНЫЙ ГОД</w:t>
      </w:r>
    </w:p>
    <w:p w:rsidR="0003702B" w:rsidRDefault="0003702B" w:rsidP="0003702B">
      <w:pPr>
        <w:spacing w:after="0" w:line="100" w:lineRule="atLeast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МУНИЦИПАЛЬНОГО БЮДЖЕТНОГО ОБЩЕОБРАЗОВАТЕЛЬНОГО УЧРЕЖДЕНИЯ  СРЕДНЯЯ ОБЩЕОБРАЗОВАТЕЛЬНАЯ ШКОЛА №7  ПОСЁЛКА КОММАЯК</w:t>
      </w:r>
    </w:p>
    <w:p w:rsidR="0003702B" w:rsidRPr="005F31DD" w:rsidRDefault="0003702B" w:rsidP="0003702B">
      <w:pPr>
        <w:spacing w:after="0" w:line="100" w:lineRule="atLeast"/>
        <w:jc w:val="center"/>
        <w:rPr>
          <w:rFonts w:ascii="Times New Roman" w:hAnsi="Times New Roman"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276"/>
        <w:gridCol w:w="2693"/>
        <w:gridCol w:w="5306"/>
        <w:gridCol w:w="3341"/>
        <w:gridCol w:w="1777"/>
      </w:tblGrid>
      <w:tr w:rsidR="0003702B" w:rsidRPr="00D917B4" w:rsidTr="00D31113">
        <w:tc>
          <w:tcPr>
            <w:tcW w:w="959" w:type="dxa"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03702B" w:rsidRPr="00D917B4" w:rsidRDefault="0003702B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№  по ФП</w:t>
            </w:r>
          </w:p>
        </w:tc>
        <w:tc>
          <w:tcPr>
            <w:tcW w:w="2693" w:type="dxa"/>
          </w:tcPr>
          <w:p w:rsidR="0003702B" w:rsidRPr="00D917B4" w:rsidRDefault="0003702B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 xml:space="preserve">Учебный  предмет </w:t>
            </w:r>
          </w:p>
        </w:tc>
        <w:tc>
          <w:tcPr>
            <w:tcW w:w="5306" w:type="dxa"/>
          </w:tcPr>
          <w:p w:rsidR="0003702B" w:rsidRPr="00D917B4" w:rsidRDefault="0003702B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3341" w:type="dxa"/>
          </w:tcPr>
          <w:p w:rsidR="0003702B" w:rsidRPr="00D917B4" w:rsidRDefault="0003702B" w:rsidP="0084394D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777" w:type="dxa"/>
          </w:tcPr>
          <w:p w:rsidR="0003702B" w:rsidRPr="00D917B4" w:rsidRDefault="0003702B" w:rsidP="0084394D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</w:tr>
      <w:tr w:rsidR="0003702B" w:rsidRPr="00D917B4" w:rsidTr="00D31113">
        <w:tc>
          <w:tcPr>
            <w:tcW w:w="959" w:type="dxa"/>
            <w:vMerge w:val="restart"/>
          </w:tcPr>
          <w:p w:rsidR="0003702B" w:rsidRPr="00D917B4" w:rsidRDefault="0003702B" w:rsidP="0084394D">
            <w:pPr>
              <w:spacing w:after="0" w:line="100" w:lineRule="atLeast"/>
              <w:ind w:left="-567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702B" w:rsidRPr="00D917B4" w:rsidRDefault="0003702B" w:rsidP="0084394D">
            <w:pPr>
              <w:spacing w:after="0" w:line="100" w:lineRule="atLeast"/>
              <w:ind w:left="-567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03702B" w:rsidRPr="00D917B4" w:rsidRDefault="0003702B" w:rsidP="0084394D">
            <w:pPr>
              <w:spacing w:after="0" w:line="100" w:lineRule="atLeast"/>
              <w:ind w:left="-567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D917B4">
              <w:rPr>
                <w:rStyle w:val="295pt"/>
                <w:rFonts w:eastAsia="Calibri"/>
              </w:rPr>
              <w:t>1.1.1.1.1.1.2</w:t>
            </w:r>
          </w:p>
        </w:tc>
        <w:tc>
          <w:tcPr>
            <w:tcW w:w="2693" w:type="dxa"/>
          </w:tcPr>
          <w:p w:rsidR="0003702B" w:rsidRPr="00D917B4" w:rsidRDefault="0003702B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306" w:type="dxa"/>
          </w:tcPr>
          <w:p w:rsidR="0003702B" w:rsidRPr="00D917B4" w:rsidRDefault="0003702B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В.П. Горецкий В.Г.</w:t>
            </w:r>
          </w:p>
        </w:tc>
        <w:tc>
          <w:tcPr>
            <w:tcW w:w="3341" w:type="dxa"/>
          </w:tcPr>
          <w:p w:rsidR="0003702B" w:rsidRPr="00D917B4" w:rsidRDefault="0003702B" w:rsidP="0084394D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77" w:type="dxa"/>
          </w:tcPr>
          <w:p w:rsidR="0003702B" w:rsidRPr="00D917B4" w:rsidRDefault="0003702B" w:rsidP="0084394D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3702B" w:rsidRPr="00D917B4" w:rsidTr="00D31113">
        <w:tc>
          <w:tcPr>
            <w:tcW w:w="959" w:type="dxa"/>
            <w:vMerge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D917B4">
              <w:rPr>
                <w:rStyle w:val="295pt"/>
                <w:rFonts w:eastAsia="Calibri"/>
              </w:rPr>
              <w:t>1.1.1.1.1.1.1</w:t>
            </w:r>
          </w:p>
        </w:tc>
        <w:tc>
          <w:tcPr>
            <w:tcW w:w="2693" w:type="dxa"/>
          </w:tcPr>
          <w:p w:rsidR="0003702B" w:rsidRPr="00D917B4" w:rsidRDefault="0003702B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Азбука</w:t>
            </w:r>
          </w:p>
        </w:tc>
        <w:tc>
          <w:tcPr>
            <w:tcW w:w="5306" w:type="dxa"/>
          </w:tcPr>
          <w:p w:rsidR="0003702B" w:rsidRPr="00D917B4" w:rsidRDefault="0003702B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Горецкий В.Г. Кирюшкин В.А.</w:t>
            </w:r>
          </w:p>
        </w:tc>
        <w:tc>
          <w:tcPr>
            <w:tcW w:w="3341" w:type="dxa"/>
          </w:tcPr>
          <w:p w:rsidR="0003702B" w:rsidRPr="00D917B4" w:rsidRDefault="0003702B" w:rsidP="0084394D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Азбука 1,2 ч</w:t>
            </w:r>
          </w:p>
        </w:tc>
        <w:tc>
          <w:tcPr>
            <w:tcW w:w="1777" w:type="dxa"/>
          </w:tcPr>
          <w:p w:rsidR="0003702B" w:rsidRPr="00D917B4" w:rsidRDefault="0003702B" w:rsidP="0084394D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3702B" w:rsidRPr="00D917B4" w:rsidTr="00D31113">
        <w:trPr>
          <w:trHeight w:val="122"/>
        </w:trPr>
        <w:tc>
          <w:tcPr>
            <w:tcW w:w="959" w:type="dxa"/>
            <w:vMerge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D917B4">
              <w:rPr>
                <w:rStyle w:val="295pt"/>
                <w:rFonts w:eastAsia="Calibri"/>
              </w:rPr>
              <w:t>1.1.1.1.2.2.1</w:t>
            </w:r>
          </w:p>
        </w:tc>
        <w:tc>
          <w:tcPr>
            <w:tcW w:w="2693" w:type="dxa"/>
          </w:tcPr>
          <w:p w:rsidR="0003702B" w:rsidRPr="00D917B4" w:rsidRDefault="0003702B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306" w:type="dxa"/>
          </w:tcPr>
          <w:p w:rsidR="0003702B" w:rsidRPr="00D917B4" w:rsidRDefault="0003702B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Климанова Л.Ф. Горецкий В.Г.</w:t>
            </w:r>
          </w:p>
        </w:tc>
        <w:tc>
          <w:tcPr>
            <w:tcW w:w="3341" w:type="dxa"/>
          </w:tcPr>
          <w:p w:rsidR="0003702B" w:rsidRPr="00D917B4" w:rsidRDefault="0003702B" w:rsidP="0084394D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 xml:space="preserve">Литературное чтение 1 ,2 </w:t>
            </w:r>
          </w:p>
        </w:tc>
        <w:tc>
          <w:tcPr>
            <w:tcW w:w="1777" w:type="dxa"/>
          </w:tcPr>
          <w:p w:rsidR="0003702B" w:rsidRPr="00D917B4" w:rsidRDefault="0003702B" w:rsidP="0084394D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3702B" w:rsidRPr="00D917B4" w:rsidTr="00D31113">
        <w:tc>
          <w:tcPr>
            <w:tcW w:w="959" w:type="dxa"/>
            <w:vMerge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D917B4">
              <w:rPr>
                <w:rStyle w:val="295pt"/>
                <w:rFonts w:eastAsia="Calibri"/>
              </w:rPr>
              <w:t>1.1.1.3.1.8.1</w:t>
            </w:r>
          </w:p>
        </w:tc>
        <w:tc>
          <w:tcPr>
            <w:tcW w:w="2693" w:type="dxa"/>
          </w:tcPr>
          <w:p w:rsidR="0003702B" w:rsidRPr="00D917B4" w:rsidRDefault="0003702B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306" w:type="dxa"/>
          </w:tcPr>
          <w:p w:rsidR="0003702B" w:rsidRPr="00D917B4" w:rsidRDefault="0003702B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Моро М.И. Волкова С.И.</w:t>
            </w:r>
          </w:p>
        </w:tc>
        <w:tc>
          <w:tcPr>
            <w:tcW w:w="3341" w:type="dxa"/>
          </w:tcPr>
          <w:p w:rsidR="0003702B" w:rsidRPr="00D917B4" w:rsidRDefault="0003702B" w:rsidP="0084394D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Математика 1, 2 ч</w:t>
            </w:r>
          </w:p>
        </w:tc>
        <w:tc>
          <w:tcPr>
            <w:tcW w:w="1777" w:type="dxa"/>
          </w:tcPr>
          <w:p w:rsidR="0003702B" w:rsidRPr="00D917B4" w:rsidRDefault="0003702B" w:rsidP="0084394D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3702B" w:rsidRPr="00D917B4" w:rsidTr="00D31113">
        <w:tc>
          <w:tcPr>
            <w:tcW w:w="959" w:type="dxa"/>
            <w:vMerge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D917B4">
              <w:rPr>
                <w:rStyle w:val="295pt"/>
                <w:rFonts w:eastAsia="Calibri"/>
              </w:rPr>
              <w:t>1.1.1.4.1.3.1</w:t>
            </w:r>
          </w:p>
        </w:tc>
        <w:tc>
          <w:tcPr>
            <w:tcW w:w="2693" w:type="dxa"/>
          </w:tcPr>
          <w:p w:rsidR="0003702B" w:rsidRPr="00D917B4" w:rsidRDefault="0003702B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306" w:type="dxa"/>
          </w:tcPr>
          <w:p w:rsidR="0003702B" w:rsidRPr="00D917B4" w:rsidRDefault="0003702B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3341" w:type="dxa"/>
          </w:tcPr>
          <w:p w:rsidR="0003702B" w:rsidRPr="00D917B4" w:rsidRDefault="0003702B" w:rsidP="0084394D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Окружающий мир 1, 2 ч</w:t>
            </w:r>
          </w:p>
        </w:tc>
        <w:tc>
          <w:tcPr>
            <w:tcW w:w="1777" w:type="dxa"/>
          </w:tcPr>
          <w:p w:rsidR="0003702B" w:rsidRPr="00D917B4" w:rsidRDefault="0003702B" w:rsidP="0084394D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3702B" w:rsidRPr="00D917B4" w:rsidTr="00D31113">
        <w:tc>
          <w:tcPr>
            <w:tcW w:w="959" w:type="dxa"/>
            <w:vMerge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D917B4">
              <w:rPr>
                <w:rStyle w:val="295pt"/>
                <w:rFonts w:eastAsia="Calibri"/>
              </w:rPr>
              <w:t>1.1.1.6.2.2.1</w:t>
            </w:r>
          </w:p>
        </w:tc>
        <w:tc>
          <w:tcPr>
            <w:tcW w:w="2693" w:type="dxa"/>
          </w:tcPr>
          <w:p w:rsidR="0003702B" w:rsidRPr="00D917B4" w:rsidRDefault="0003702B" w:rsidP="0084394D">
            <w:pPr>
              <w:spacing w:after="0" w:line="100" w:lineRule="atLeast"/>
              <w:ind w:left="34"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306" w:type="dxa"/>
          </w:tcPr>
          <w:p w:rsidR="0003702B" w:rsidRPr="00D917B4" w:rsidRDefault="0003702B" w:rsidP="0084394D">
            <w:pPr>
              <w:spacing w:after="0" w:line="100" w:lineRule="atLeast"/>
              <w:ind w:left="37"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 xml:space="preserve">Критская Е.Д.. Сергеева Г.П., </w:t>
            </w: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341" w:type="dxa"/>
          </w:tcPr>
          <w:p w:rsidR="0003702B" w:rsidRPr="00D917B4" w:rsidRDefault="0003702B" w:rsidP="0084394D">
            <w:pPr>
              <w:spacing w:after="0" w:line="100" w:lineRule="atLeast"/>
              <w:ind w:left="38"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777" w:type="dxa"/>
          </w:tcPr>
          <w:p w:rsidR="0003702B" w:rsidRPr="00D917B4" w:rsidRDefault="0003702B" w:rsidP="0084394D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3702B" w:rsidRPr="00D917B4" w:rsidTr="00D31113">
        <w:tc>
          <w:tcPr>
            <w:tcW w:w="959" w:type="dxa"/>
            <w:vMerge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D917B4">
              <w:rPr>
                <w:rStyle w:val="295pt"/>
                <w:rFonts w:eastAsia="Calibri"/>
              </w:rPr>
              <w:t>1.1.1.6.1.1.1</w:t>
            </w:r>
          </w:p>
        </w:tc>
        <w:tc>
          <w:tcPr>
            <w:tcW w:w="2693" w:type="dxa"/>
          </w:tcPr>
          <w:p w:rsidR="0003702B" w:rsidRPr="00D917B4" w:rsidRDefault="0003702B" w:rsidP="0084394D">
            <w:pPr>
              <w:spacing w:after="0" w:line="100" w:lineRule="atLeast"/>
              <w:ind w:left="34"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5306" w:type="dxa"/>
          </w:tcPr>
          <w:p w:rsidR="0003702B" w:rsidRPr="00D917B4" w:rsidRDefault="0003702B" w:rsidP="0084394D">
            <w:pPr>
              <w:spacing w:after="0" w:line="100" w:lineRule="atLeast"/>
              <w:ind w:left="37"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Л.А./ Под ред. </w:t>
            </w: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341" w:type="dxa"/>
          </w:tcPr>
          <w:p w:rsidR="0003702B" w:rsidRPr="00D917B4" w:rsidRDefault="0003702B" w:rsidP="0084394D">
            <w:pPr>
              <w:spacing w:after="0" w:line="100" w:lineRule="atLeast"/>
              <w:ind w:left="38"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77" w:type="dxa"/>
          </w:tcPr>
          <w:p w:rsidR="0003702B" w:rsidRPr="00D917B4" w:rsidRDefault="0003702B" w:rsidP="0084394D">
            <w:pPr>
              <w:spacing w:after="0" w:line="100" w:lineRule="atLeast"/>
              <w:ind w:left="38"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3702B" w:rsidRPr="00D917B4" w:rsidTr="00D31113"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03702B" w:rsidRPr="00D917B4" w:rsidRDefault="0003702B" w:rsidP="0084394D">
            <w:pPr>
              <w:spacing w:after="0" w:line="100" w:lineRule="atLeast"/>
              <w:ind w:left="-567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D917B4">
              <w:rPr>
                <w:rStyle w:val="295pt"/>
                <w:rFonts w:eastAsia="Calibri"/>
              </w:rPr>
              <w:t>1.1.1.1.1.1.3</w:t>
            </w:r>
          </w:p>
        </w:tc>
        <w:tc>
          <w:tcPr>
            <w:tcW w:w="2693" w:type="dxa"/>
          </w:tcPr>
          <w:p w:rsidR="0003702B" w:rsidRPr="00D917B4" w:rsidRDefault="0003702B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306" w:type="dxa"/>
          </w:tcPr>
          <w:p w:rsidR="0003702B" w:rsidRPr="00D917B4" w:rsidRDefault="0003702B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В.П. Горецкий В.Г.</w:t>
            </w:r>
          </w:p>
        </w:tc>
        <w:tc>
          <w:tcPr>
            <w:tcW w:w="3341" w:type="dxa"/>
          </w:tcPr>
          <w:p w:rsidR="0003702B" w:rsidRPr="00D917B4" w:rsidRDefault="0003702B" w:rsidP="0084394D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Русский язык 1, 2 ч</w:t>
            </w:r>
          </w:p>
        </w:tc>
        <w:tc>
          <w:tcPr>
            <w:tcW w:w="1777" w:type="dxa"/>
          </w:tcPr>
          <w:p w:rsidR="0003702B" w:rsidRPr="00D917B4" w:rsidRDefault="0003702B" w:rsidP="0084394D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3702B" w:rsidRPr="00D917B4" w:rsidTr="00D31113">
        <w:tc>
          <w:tcPr>
            <w:tcW w:w="959" w:type="dxa"/>
            <w:vMerge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D917B4">
              <w:rPr>
                <w:rStyle w:val="295pt"/>
                <w:rFonts w:eastAsia="Calibri"/>
              </w:rPr>
              <w:t>1.1.1.1.2.2.2</w:t>
            </w:r>
          </w:p>
        </w:tc>
        <w:tc>
          <w:tcPr>
            <w:tcW w:w="2693" w:type="dxa"/>
          </w:tcPr>
          <w:p w:rsidR="0003702B" w:rsidRPr="00D917B4" w:rsidRDefault="0003702B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306" w:type="dxa"/>
          </w:tcPr>
          <w:p w:rsidR="0003702B" w:rsidRPr="00D917B4" w:rsidRDefault="0003702B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Климанова Л.Ф. Горецкий В.Г.</w:t>
            </w:r>
          </w:p>
        </w:tc>
        <w:tc>
          <w:tcPr>
            <w:tcW w:w="3341" w:type="dxa"/>
          </w:tcPr>
          <w:p w:rsidR="0003702B" w:rsidRPr="00D917B4" w:rsidRDefault="0003702B" w:rsidP="0084394D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Литературное чтение 1, 2 ч</w:t>
            </w:r>
          </w:p>
        </w:tc>
        <w:tc>
          <w:tcPr>
            <w:tcW w:w="1777" w:type="dxa"/>
          </w:tcPr>
          <w:p w:rsidR="0003702B" w:rsidRPr="00D917B4" w:rsidRDefault="0003702B" w:rsidP="0084394D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3702B" w:rsidRPr="00D917B4" w:rsidTr="00D31113">
        <w:tc>
          <w:tcPr>
            <w:tcW w:w="959" w:type="dxa"/>
            <w:vMerge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D917B4">
              <w:rPr>
                <w:rStyle w:val="295pt"/>
                <w:rFonts w:eastAsia="Calibri"/>
              </w:rPr>
              <w:t>1.1.1.3.1.8.2</w:t>
            </w:r>
          </w:p>
        </w:tc>
        <w:tc>
          <w:tcPr>
            <w:tcW w:w="2693" w:type="dxa"/>
          </w:tcPr>
          <w:p w:rsidR="0003702B" w:rsidRPr="00D917B4" w:rsidRDefault="0003702B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306" w:type="dxa"/>
          </w:tcPr>
          <w:p w:rsidR="0003702B" w:rsidRPr="00D917B4" w:rsidRDefault="0003702B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 xml:space="preserve">Моро М.И. </w:t>
            </w: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341" w:type="dxa"/>
          </w:tcPr>
          <w:p w:rsidR="0003702B" w:rsidRPr="00D917B4" w:rsidRDefault="0003702B" w:rsidP="0084394D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Математика 1,2 ч</w:t>
            </w:r>
          </w:p>
        </w:tc>
        <w:tc>
          <w:tcPr>
            <w:tcW w:w="1777" w:type="dxa"/>
          </w:tcPr>
          <w:p w:rsidR="0003702B" w:rsidRPr="00D917B4" w:rsidRDefault="0003702B" w:rsidP="0084394D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3702B" w:rsidRPr="00D917B4" w:rsidTr="00D31113">
        <w:tc>
          <w:tcPr>
            <w:tcW w:w="959" w:type="dxa"/>
            <w:vMerge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D917B4">
              <w:rPr>
                <w:rStyle w:val="295pt"/>
                <w:rFonts w:eastAsia="Calibri"/>
              </w:rPr>
              <w:t>1.1.1.4.1.3.2</w:t>
            </w:r>
          </w:p>
        </w:tc>
        <w:tc>
          <w:tcPr>
            <w:tcW w:w="2693" w:type="dxa"/>
          </w:tcPr>
          <w:p w:rsidR="0003702B" w:rsidRPr="00D917B4" w:rsidRDefault="0003702B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306" w:type="dxa"/>
          </w:tcPr>
          <w:p w:rsidR="0003702B" w:rsidRPr="00D917B4" w:rsidRDefault="0003702B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Плешаков А.А</w:t>
            </w:r>
          </w:p>
        </w:tc>
        <w:tc>
          <w:tcPr>
            <w:tcW w:w="3341" w:type="dxa"/>
          </w:tcPr>
          <w:p w:rsidR="0003702B" w:rsidRPr="00D917B4" w:rsidRDefault="0003702B" w:rsidP="0084394D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  <w:r w:rsidRPr="00D917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  <w:r w:rsidRPr="00D917B4">
              <w:rPr>
                <w:rFonts w:ascii="Times New Roman" w:hAnsi="Times New Roman"/>
                <w:sz w:val="24"/>
                <w:szCs w:val="24"/>
              </w:rPr>
              <w:t>, 2ч</w:t>
            </w:r>
          </w:p>
        </w:tc>
        <w:tc>
          <w:tcPr>
            <w:tcW w:w="1777" w:type="dxa"/>
          </w:tcPr>
          <w:p w:rsidR="0003702B" w:rsidRPr="00D917B4" w:rsidRDefault="0003702B" w:rsidP="0084394D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3702B" w:rsidRPr="00D917B4" w:rsidTr="00D31113">
        <w:tc>
          <w:tcPr>
            <w:tcW w:w="959" w:type="dxa"/>
            <w:vMerge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03702B" w:rsidRPr="00FE3F58" w:rsidRDefault="00FE3F58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18"/>
                <w:szCs w:val="18"/>
                <w:shd w:val="clear" w:color="auto" w:fill="FFFF00"/>
              </w:rPr>
            </w:pPr>
            <w:r w:rsidRPr="00FE3F58">
              <w:rPr>
                <w:rFonts w:ascii="Times New Roman" w:hAnsi="Times New Roman"/>
                <w:sz w:val="18"/>
                <w:szCs w:val="18"/>
              </w:rPr>
              <w:t>1.1.1.3.1.1.1.</w:t>
            </w:r>
          </w:p>
        </w:tc>
        <w:tc>
          <w:tcPr>
            <w:tcW w:w="2693" w:type="dxa"/>
          </w:tcPr>
          <w:p w:rsidR="0003702B" w:rsidRPr="00D917B4" w:rsidRDefault="0003702B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306" w:type="dxa"/>
          </w:tcPr>
          <w:p w:rsidR="0003702B" w:rsidRPr="00060E79" w:rsidRDefault="00FE3F58" w:rsidP="00FE3F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0E79">
              <w:rPr>
                <w:rFonts w:ascii="Times New Roman" w:hAnsi="Times New Roman" w:cs="Times New Roman"/>
                <w:sz w:val="24"/>
                <w:szCs w:val="24"/>
              </w:rPr>
              <w:t>Быкова Н.И., Дули Д., Поспелова М.Д. и др</w:t>
            </w:r>
            <w:r w:rsidR="00060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1" w:type="dxa"/>
          </w:tcPr>
          <w:p w:rsidR="0003702B" w:rsidRPr="00D917B4" w:rsidRDefault="0003702B" w:rsidP="0084394D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777" w:type="dxa"/>
          </w:tcPr>
          <w:p w:rsidR="0003702B" w:rsidRPr="00D917B4" w:rsidRDefault="0003702B" w:rsidP="0084394D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3702B" w:rsidRPr="00D917B4" w:rsidTr="00D31113">
        <w:tc>
          <w:tcPr>
            <w:tcW w:w="959" w:type="dxa"/>
            <w:vMerge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D917B4">
              <w:rPr>
                <w:rStyle w:val="295pt"/>
                <w:rFonts w:eastAsia="Calibri"/>
              </w:rPr>
              <w:t>1.1.1.6.2.2.2</w:t>
            </w:r>
          </w:p>
        </w:tc>
        <w:tc>
          <w:tcPr>
            <w:tcW w:w="2693" w:type="dxa"/>
          </w:tcPr>
          <w:p w:rsidR="0003702B" w:rsidRPr="00D917B4" w:rsidRDefault="0003702B" w:rsidP="0084394D">
            <w:pPr>
              <w:spacing w:after="0" w:line="100" w:lineRule="atLeast"/>
              <w:ind w:left="34"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306" w:type="dxa"/>
          </w:tcPr>
          <w:p w:rsidR="0003702B" w:rsidRPr="00D917B4" w:rsidRDefault="0003702B" w:rsidP="0084394D">
            <w:pPr>
              <w:spacing w:after="0" w:line="100" w:lineRule="atLeast"/>
              <w:ind w:left="37"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 xml:space="preserve">Критская Е.Д.. Сергеева Г.П., </w:t>
            </w: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341" w:type="dxa"/>
          </w:tcPr>
          <w:p w:rsidR="0003702B" w:rsidRPr="00D917B4" w:rsidRDefault="0003702B" w:rsidP="0084394D">
            <w:pPr>
              <w:spacing w:after="0" w:line="100" w:lineRule="atLeast"/>
              <w:ind w:left="38"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777" w:type="dxa"/>
          </w:tcPr>
          <w:p w:rsidR="0003702B" w:rsidRPr="00D917B4" w:rsidRDefault="0003702B" w:rsidP="0084394D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3702B" w:rsidRPr="00D917B4" w:rsidTr="00D31113">
        <w:tc>
          <w:tcPr>
            <w:tcW w:w="959" w:type="dxa"/>
            <w:vMerge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D917B4">
              <w:rPr>
                <w:rStyle w:val="295pt"/>
                <w:rFonts w:eastAsia="Calibri"/>
              </w:rPr>
              <w:t>1.1.1.6.1.1.2</w:t>
            </w:r>
          </w:p>
        </w:tc>
        <w:tc>
          <w:tcPr>
            <w:tcW w:w="2693" w:type="dxa"/>
          </w:tcPr>
          <w:p w:rsidR="0003702B" w:rsidRPr="00D917B4" w:rsidRDefault="0003702B" w:rsidP="0084394D">
            <w:pPr>
              <w:spacing w:after="0" w:line="100" w:lineRule="atLeast"/>
              <w:ind w:left="34"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5306" w:type="dxa"/>
          </w:tcPr>
          <w:p w:rsidR="0003702B" w:rsidRPr="00D917B4" w:rsidRDefault="0003702B" w:rsidP="0084394D">
            <w:pPr>
              <w:spacing w:after="0" w:line="100" w:lineRule="atLeast"/>
              <w:ind w:left="37"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Коротеева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Е.Н./ Под ред. </w:t>
            </w: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341" w:type="dxa"/>
          </w:tcPr>
          <w:p w:rsidR="0003702B" w:rsidRPr="00D917B4" w:rsidRDefault="0003702B" w:rsidP="0084394D">
            <w:pPr>
              <w:spacing w:after="0" w:line="100" w:lineRule="atLeast"/>
              <w:ind w:left="38"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77" w:type="dxa"/>
          </w:tcPr>
          <w:p w:rsidR="0003702B" w:rsidRPr="00D917B4" w:rsidRDefault="0003702B" w:rsidP="0084394D">
            <w:pPr>
              <w:spacing w:after="0" w:line="100" w:lineRule="atLeast"/>
              <w:ind w:left="38"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3702B" w:rsidRPr="00D917B4" w:rsidTr="00D31113">
        <w:tc>
          <w:tcPr>
            <w:tcW w:w="959" w:type="dxa"/>
            <w:vMerge w:val="restart"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1276" w:type="dxa"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D917B4">
              <w:rPr>
                <w:rStyle w:val="295pt"/>
                <w:rFonts w:eastAsia="Calibri"/>
              </w:rPr>
              <w:t>1.1.1.1.1.1.4</w:t>
            </w:r>
          </w:p>
        </w:tc>
        <w:tc>
          <w:tcPr>
            <w:tcW w:w="2693" w:type="dxa"/>
          </w:tcPr>
          <w:p w:rsidR="0003702B" w:rsidRPr="00D917B4" w:rsidRDefault="0003702B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306" w:type="dxa"/>
          </w:tcPr>
          <w:p w:rsidR="0003702B" w:rsidRPr="00D917B4" w:rsidRDefault="0003702B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В.П. Горецкий В.Г.</w:t>
            </w:r>
          </w:p>
        </w:tc>
        <w:tc>
          <w:tcPr>
            <w:tcW w:w="3341" w:type="dxa"/>
          </w:tcPr>
          <w:p w:rsidR="0003702B" w:rsidRPr="00D917B4" w:rsidRDefault="0003702B" w:rsidP="0084394D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77" w:type="dxa"/>
          </w:tcPr>
          <w:p w:rsidR="0003702B" w:rsidRPr="00D917B4" w:rsidRDefault="0003702B" w:rsidP="0084394D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3702B" w:rsidRPr="00D917B4" w:rsidTr="00D31113">
        <w:tc>
          <w:tcPr>
            <w:tcW w:w="959" w:type="dxa"/>
            <w:vMerge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03702B" w:rsidRPr="00D917B4" w:rsidRDefault="00CE1E1C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CE1E1C">
              <w:rPr>
                <w:rStyle w:val="295pt"/>
                <w:rFonts w:eastAsia="Calibri"/>
              </w:rPr>
              <w:t>1.1.1.1.2.1.3.</w:t>
            </w:r>
          </w:p>
        </w:tc>
        <w:tc>
          <w:tcPr>
            <w:tcW w:w="2693" w:type="dxa"/>
          </w:tcPr>
          <w:p w:rsidR="0003702B" w:rsidRPr="00D917B4" w:rsidRDefault="0003702B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306" w:type="dxa"/>
          </w:tcPr>
          <w:p w:rsidR="0003702B" w:rsidRPr="00D917B4" w:rsidRDefault="0003702B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Климанова Л.Ф. Горецкий В.Г.</w:t>
            </w:r>
          </w:p>
        </w:tc>
        <w:tc>
          <w:tcPr>
            <w:tcW w:w="3341" w:type="dxa"/>
          </w:tcPr>
          <w:p w:rsidR="0003702B" w:rsidRPr="00D917B4" w:rsidRDefault="0003702B" w:rsidP="0084394D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Литературное чтение 1, 2 ч</w:t>
            </w:r>
          </w:p>
        </w:tc>
        <w:tc>
          <w:tcPr>
            <w:tcW w:w="1777" w:type="dxa"/>
          </w:tcPr>
          <w:p w:rsidR="0003702B" w:rsidRPr="00D917B4" w:rsidRDefault="0003702B" w:rsidP="0084394D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3702B" w:rsidRPr="00D917B4" w:rsidTr="00D31113">
        <w:tc>
          <w:tcPr>
            <w:tcW w:w="959" w:type="dxa"/>
            <w:vMerge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D917B4">
              <w:rPr>
                <w:rStyle w:val="295pt"/>
                <w:rFonts w:eastAsia="Calibri"/>
              </w:rPr>
              <w:t>1.1.1.</w:t>
            </w:r>
            <w:r w:rsidR="00CE1E1C">
              <w:rPr>
                <w:rStyle w:val="295pt"/>
                <w:rFonts w:eastAsia="Calibri"/>
              </w:rPr>
              <w:t>4.</w:t>
            </w:r>
            <w:r w:rsidRPr="00D917B4">
              <w:rPr>
                <w:rStyle w:val="295pt"/>
                <w:rFonts w:eastAsia="Calibri"/>
              </w:rPr>
              <w:t>1.</w:t>
            </w:r>
            <w:r w:rsidR="00CE1E1C">
              <w:rPr>
                <w:rStyle w:val="295pt"/>
                <w:rFonts w:eastAsia="Calibri"/>
              </w:rPr>
              <w:t>1</w:t>
            </w:r>
            <w:r w:rsidRPr="00D917B4">
              <w:rPr>
                <w:rStyle w:val="295pt"/>
                <w:rFonts w:eastAsia="Calibri"/>
              </w:rPr>
              <w:t>.3</w:t>
            </w:r>
          </w:p>
        </w:tc>
        <w:tc>
          <w:tcPr>
            <w:tcW w:w="2693" w:type="dxa"/>
          </w:tcPr>
          <w:p w:rsidR="0003702B" w:rsidRPr="00D917B4" w:rsidRDefault="0003702B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306" w:type="dxa"/>
          </w:tcPr>
          <w:p w:rsidR="0003702B" w:rsidRPr="00D917B4" w:rsidRDefault="0003702B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 xml:space="preserve">Моро М.И. </w:t>
            </w: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М.А. </w:t>
            </w:r>
          </w:p>
        </w:tc>
        <w:tc>
          <w:tcPr>
            <w:tcW w:w="3341" w:type="dxa"/>
          </w:tcPr>
          <w:p w:rsidR="0003702B" w:rsidRPr="00D917B4" w:rsidRDefault="0003702B" w:rsidP="0084394D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Математика 1, 2ч</w:t>
            </w:r>
          </w:p>
        </w:tc>
        <w:tc>
          <w:tcPr>
            <w:tcW w:w="1777" w:type="dxa"/>
          </w:tcPr>
          <w:p w:rsidR="0003702B" w:rsidRPr="00D917B4" w:rsidRDefault="0003702B" w:rsidP="0084394D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3702B" w:rsidRPr="00D917B4" w:rsidTr="00D31113">
        <w:tc>
          <w:tcPr>
            <w:tcW w:w="959" w:type="dxa"/>
            <w:vMerge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D917B4">
              <w:rPr>
                <w:rStyle w:val="295pt"/>
                <w:rFonts w:eastAsia="Calibri"/>
              </w:rPr>
              <w:t>1.1.1.4.1.3.3</w:t>
            </w:r>
          </w:p>
        </w:tc>
        <w:tc>
          <w:tcPr>
            <w:tcW w:w="2693" w:type="dxa"/>
          </w:tcPr>
          <w:p w:rsidR="0003702B" w:rsidRPr="00D917B4" w:rsidRDefault="0003702B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306" w:type="dxa"/>
          </w:tcPr>
          <w:p w:rsidR="0003702B" w:rsidRPr="00D917B4" w:rsidRDefault="0003702B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3341" w:type="dxa"/>
          </w:tcPr>
          <w:p w:rsidR="0003702B" w:rsidRPr="00D917B4" w:rsidRDefault="0003702B" w:rsidP="0084394D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Окружающий мир 1, 2 ч</w:t>
            </w:r>
          </w:p>
        </w:tc>
        <w:tc>
          <w:tcPr>
            <w:tcW w:w="1777" w:type="dxa"/>
          </w:tcPr>
          <w:p w:rsidR="0003702B" w:rsidRPr="00D917B4" w:rsidRDefault="0003702B" w:rsidP="0084394D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3702B" w:rsidRPr="00D917B4" w:rsidTr="00D31113">
        <w:tc>
          <w:tcPr>
            <w:tcW w:w="959" w:type="dxa"/>
            <w:vMerge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03702B" w:rsidRPr="00D917B4" w:rsidRDefault="00060E79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295pt"/>
                <w:rFonts w:eastAsia="Calibri"/>
              </w:rPr>
              <w:t>1.1.1.3</w:t>
            </w:r>
            <w:r w:rsidR="0003702B" w:rsidRPr="00D917B4">
              <w:rPr>
                <w:rStyle w:val="295pt"/>
                <w:rFonts w:eastAsia="Calibri"/>
              </w:rPr>
              <w:t>.</w:t>
            </w:r>
            <w:r>
              <w:rPr>
                <w:rStyle w:val="295pt"/>
                <w:rFonts w:eastAsia="Calibri"/>
              </w:rPr>
              <w:t>1.1</w:t>
            </w:r>
            <w:r w:rsidR="0003702B" w:rsidRPr="00D917B4">
              <w:rPr>
                <w:rStyle w:val="295pt"/>
                <w:rFonts w:eastAsia="Calibri"/>
              </w:rPr>
              <w:t>.2</w:t>
            </w:r>
          </w:p>
        </w:tc>
        <w:tc>
          <w:tcPr>
            <w:tcW w:w="2693" w:type="dxa"/>
          </w:tcPr>
          <w:p w:rsidR="0003702B" w:rsidRPr="00D917B4" w:rsidRDefault="0003702B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306" w:type="dxa"/>
          </w:tcPr>
          <w:p w:rsidR="0003702B" w:rsidRPr="00D917B4" w:rsidRDefault="00060E79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79">
              <w:rPr>
                <w:rFonts w:ascii="Times New Roman" w:hAnsi="Times New Roman"/>
                <w:sz w:val="24"/>
                <w:szCs w:val="24"/>
              </w:rPr>
              <w:t>Быкова Н.И., Дули Д., Поспелова М.Д. и др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41" w:type="dxa"/>
          </w:tcPr>
          <w:p w:rsidR="0003702B" w:rsidRPr="00D917B4" w:rsidRDefault="0003702B" w:rsidP="0084394D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77" w:type="dxa"/>
          </w:tcPr>
          <w:p w:rsidR="0003702B" w:rsidRPr="00D917B4" w:rsidRDefault="0003702B" w:rsidP="0084394D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3702B" w:rsidRPr="00D917B4" w:rsidTr="00D31113">
        <w:tc>
          <w:tcPr>
            <w:tcW w:w="959" w:type="dxa"/>
            <w:vMerge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D917B4">
              <w:rPr>
                <w:rStyle w:val="295pt"/>
                <w:rFonts w:eastAsia="Calibri"/>
              </w:rPr>
              <w:t>1.1.1.6.2.2.3</w:t>
            </w:r>
          </w:p>
        </w:tc>
        <w:tc>
          <w:tcPr>
            <w:tcW w:w="2693" w:type="dxa"/>
          </w:tcPr>
          <w:p w:rsidR="0003702B" w:rsidRPr="00D917B4" w:rsidRDefault="0003702B" w:rsidP="0084394D">
            <w:pPr>
              <w:spacing w:after="0" w:line="100" w:lineRule="atLeast"/>
              <w:ind w:left="34"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306" w:type="dxa"/>
          </w:tcPr>
          <w:p w:rsidR="0003702B" w:rsidRPr="00D917B4" w:rsidRDefault="0003702B" w:rsidP="0084394D">
            <w:pPr>
              <w:spacing w:after="0" w:line="100" w:lineRule="atLeast"/>
              <w:ind w:left="37"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 xml:space="preserve">Критская Е.Д.. Сергеева Г.П., </w:t>
            </w: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341" w:type="dxa"/>
          </w:tcPr>
          <w:p w:rsidR="0003702B" w:rsidRPr="00D917B4" w:rsidRDefault="0003702B" w:rsidP="0084394D">
            <w:pPr>
              <w:spacing w:after="0" w:line="100" w:lineRule="atLeast"/>
              <w:ind w:left="38"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777" w:type="dxa"/>
          </w:tcPr>
          <w:p w:rsidR="0003702B" w:rsidRPr="00D917B4" w:rsidRDefault="0003702B" w:rsidP="0084394D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3702B" w:rsidRPr="00D917B4" w:rsidTr="00D31113">
        <w:tc>
          <w:tcPr>
            <w:tcW w:w="959" w:type="dxa"/>
            <w:vMerge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D917B4">
              <w:rPr>
                <w:rStyle w:val="295pt"/>
                <w:rFonts w:eastAsia="Calibri"/>
              </w:rPr>
              <w:t>1.1.1.6.1.1.3</w:t>
            </w:r>
          </w:p>
        </w:tc>
        <w:tc>
          <w:tcPr>
            <w:tcW w:w="2693" w:type="dxa"/>
          </w:tcPr>
          <w:p w:rsidR="0003702B" w:rsidRPr="00D917B4" w:rsidRDefault="0003702B" w:rsidP="0084394D">
            <w:pPr>
              <w:spacing w:after="0" w:line="100" w:lineRule="atLeast"/>
              <w:ind w:left="34"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5306" w:type="dxa"/>
          </w:tcPr>
          <w:p w:rsidR="0003702B" w:rsidRPr="00D917B4" w:rsidRDefault="0003702B" w:rsidP="0084394D">
            <w:pPr>
              <w:spacing w:after="0" w:line="100" w:lineRule="atLeast"/>
              <w:ind w:left="37"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Л.А. и др./ Под ред. </w:t>
            </w: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341" w:type="dxa"/>
          </w:tcPr>
          <w:p w:rsidR="0003702B" w:rsidRPr="00D917B4" w:rsidRDefault="0003702B" w:rsidP="0084394D">
            <w:pPr>
              <w:spacing w:after="0" w:line="100" w:lineRule="atLeast"/>
              <w:ind w:left="38"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77" w:type="dxa"/>
          </w:tcPr>
          <w:p w:rsidR="0003702B" w:rsidRPr="00D917B4" w:rsidRDefault="0003702B" w:rsidP="0084394D">
            <w:pPr>
              <w:spacing w:after="0" w:line="100" w:lineRule="atLeast"/>
              <w:ind w:left="38"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3702B" w:rsidRPr="00D917B4" w:rsidTr="00D31113">
        <w:tc>
          <w:tcPr>
            <w:tcW w:w="959" w:type="dxa"/>
            <w:vMerge w:val="restart"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D917B4">
              <w:rPr>
                <w:rStyle w:val="295pt"/>
                <w:rFonts w:eastAsia="Calibri"/>
              </w:rPr>
              <w:t>1.1.1.1.1.1.5</w:t>
            </w:r>
          </w:p>
        </w:tc>
        <w:tc>
          <w:tcPr>
            <w:tcW w:w="2693" w:type="dxa"/>
          </w:tcPr>
          <w:p w:rsidR="0003702B" w:rsidRPr="00D917B4" w:rsidRDefault="0003702B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306" w:type="dxa"/>
          </w:tcPr>
          <w:p w:rsidR="0003702B" w:rsidRPr="00D917B4" w:rsidRDefault="0003702B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В.П. Горецкий В.Г.</w:t>
            </w:r>
          </w:p>
        </w:tc>
        <w:tc>
          <w:tcPr>
            <w:tcW w:w="3341" w:type="dxa"/>
          </w:tcPr>
          <w:p w:rsidR="0003702B" w:rsidRPr="00D917B4" w:rsidRDefault="0003702B" w:rsidP="0084394D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77" w:type="dxa"/>
          </w:tcPr>
          <w:p w:rsidR="0003702B" w:rsidRPr="00D917B4" w:rsidRDefault="0003702B" w:rsidP="0084394D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3702B" w:rsidRPr="00D917B4" w:rsidTr="00D31113">
        <w:tc>
          <w:tcPr>
            <w:tcW w:w="959" w:type="dxa"/>
            <w:vMerge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D917B4">
              <w:rPr>
                <w:rStyle w:val="295pt"/>
                <w:rFonts w:eastAsia="Calibri"/>
              </w:rPr>
              <w:t>1.1.1.1.2.2.4</w:t>
            </w:r>
          </w:p>
        </w:tc>
        <w:tc>
          <w:tcPr>
            <w:tcW w:w="2693" w:type="dxa"/>
          </w:tcPr>
          <w:p w:rsidR="0003702B" w:rsidRPr="00D917B4" w:rsidRDefault="0003702B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306" w:type="dxa"/>
          </w:tcPr>
          <w:p w:rsidR="0003702B" w:rsidRPr="00D917B4" w:rsidRDefault="0003702B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Климанова Л.Ф. Горецкий В.Г.</w:t>
            </w:r>
          </w:p>
        </w:tc>
        <w:tc>
          <w:tcPr>
            <w:tcW w:w="3341" w:type="dxa"/>
          </w:tcPr>
          <w:p w:rsidR="0003702B" w:rsidRPr="00D917B4" w:rsidRDefault="0003702B" w:rsidP="0084394D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Литературное чтение 1, 2 ч</w:t>
            </w:r>
          </w:p>
        </w:tc>
        <w:tc>
          <w:tcPr>
            <w:tcW w:w="1777" w:type="dxa"/>
          </w:tcPr>
          <w:p w:rsidR="0003702B" w:rsidRPr="00D917B4" w:rsidRDefault="0003702B" w:rsidP="0084394D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3702B" w:rsidRPr="00D917B4" w:rsidTr="00D31113">
        <w:tc>
          <w:tcPr>
            <w:tcW w:w="959" w:type="dxa"/>
            <w:vMerge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D917B4">
              <w:rPr>
                <w:rStyle w:val="295pt"/>
                <w:rFonts w:eastAsia="Calibri"/>
              </w:rPr>
              <w:t>1.1.1.3.1.8.4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3702B" w:rsidRPr="00D917B4" w:rsidRDefault="0003702B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306" w:type="dxa"/>
            <w:tcBorders>
              <w:top w:val="single" w:sz="4" w:space="0" w:color="auto"/>
            </w:tcBorders>
          </w:tcPr>
          <w:p w:rsidR="0003702B" w:rsidRPr="00D917B4" w:rsidRDefault="0003702B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 xml:space="preserve">Моро М.И. </w:t>
            </w: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М.А. </w:t>
            </w:r>
          </w:p>
        </w:tc>
        <w:tc>
          <w:tcPr>
            <w:tcW w:w="3341" w:type="dxa"/>
            <w:tcBorders>
              <w:top w:val="single" w:sz="4" w:space="0" w:color="auto"/>
            </w:tcBorders>
          </w:tcPr>
          <w:p w:rsidR="0003702B" w:rsidRPr="00D917B4" w:rsidRDefault="0003702B" w:rsidP="0084394D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Математика 1, 2ч</w:t>
            </w:r>
          </w:p>
        </w:tc>
        <w:tc>
          <w:tcPr>
            <w:tcW w:w="1777" w:type="dxa"/>
            <w:tcBorders>
              <w:top w:val="single" w:sz="4" w:space="0" w:color="auto"/>
            </w:tcBorders>
          </w:tcPr>
          <w:p w:rsidR="0003702B" w:rsidRPr="00D917B4" w:rsidRDefault="0003702B" w:rsidP="0084394D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3702B" w:rsidRPr="00D917B4" w:rsidTr="00D31113">
        <w:tc>
          <w:tcPr>
            <w:tcW w:w="959" w:type="dxa"/>
            <w:vMerge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D917B4">
              <w:rPr>
                <w:rStyle w:val="295pt"/>
                <w:rFonts w:eastAsia="Calibri"/>
              </w:rPr>
              <w:t>1.1.1.4.1.3.4</w:t>
            </w:r>
          </w:p>
        </w:tc>
        <w:tc>
          <w:tcPr>
            <w:tcW w:w="2693" w:type="dxa"/>
          </w:tcPr>
          <w:p w:rsidR="0003702B" w:rsidRPr="00D917B4" w:rsidRDefault="0003702B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306" w:type="dxa"/>
          </w:tcPr>
          <w:p w:rsidR="0003702B" w:rsidRPr="00D917B4" w:rsidRDefault="0003702B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3341" w:type="dxa"/>
          </w:tcPr>
          <w:p w:rsidR="0003702B" w:rsidRPr="00D917B4" w:rsidRDefault="0003702B" w:rsidP="0084394D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Окружающий мир 1, 2 ч</w:t>
            </w:r>
          </w:p>
        </w:tc>
        <w:tc>
          <w:tcPr>
            <w:tcW w:w="1777" w:type="dxa"/>
          </w:tcPr>
          <w:p w:rsidR="0003702B" w:rsidRPr="00D917B4" w:rsidRDefault="0003702B" w:rsidP="0084394D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3702B" w:rsidRPr="00D917B4" w:rsidTr="00D31113">
        <w:tc>
          <w:tcPr>
            <w:tcW w:w="959" w:type="dxa"/>
            <w:vMerge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D917B4">
              <w:rPr>
                <w:rStyle w:val="295pt"/>
                <w:rFonts w:eastAsia="Calibri"/>
              </w:rPr>
              <w:t>1</w:t>
            </w:r>
            <w:r w:rsidR="00060E79">
              <w:rPr>
                <w:rStyle w:val="295pt"/>
                <w:rFonts w:eastAsia="Calibri"/>
              </w:rPr>
              <w:t>.1.1.3.1.1</w:t>
            </w:r>
            <w:r w:rsidRPr="00D917B4">
              <w:rPr>
                <w:rStyle w:val="295pt"/>
                <w:rFonts w:eastAsia="Calibri"/>
              </w:rPr>
              <w:t>.3</w:t>
            </w:r>
          </w:p>
        </w:tc>
        <w:tc>
          <w:tcPr>
            <w:tcW w:w="2693" w:type="dxa"/>
          </w:tcPr>
          <w:p w:rsidR="0003702B" w:rsidRPr="00D917B4" w:rsidRDefault="0003702B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306" w:type="dxa"/>
          </w:tcPr>
          <w:p w:rsidR="0003702B" w:rsidRPr="00D917B4" w:rsidRDefault="00060E79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E79">
              <w:rPr>
                <w:rFonts w:ascii="Times New Roman" w:hAnsi="Times New Roman"/>
                <w:sz w:val="24"/>
                <w:szCs w:val="24"/>
              </w:rPr>
              <w:t>Быкова Н.И., Дули Д., Поспелова М.Д. и др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41" w:type="dxa"/>
          </w:tcPr>
          <w:p w:rsidR="0003702B" w:rsidRPr="00D917B4" w:rsidRDefault="0003702B" w:rsidP="0084394D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77" w:type="dxa"/>
          </w:tcPr>
          <w:p w:rsidR="0003702B" w:rsidRPr="00D917B4" w:rsidRDefault="0003702B" w:rsidP="0084394D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3702B" w:rsidRPr="00D917B4" w:rsidTr="00D31113">
        <w:tc>
          <w:tcPr>
            <w:tcW w:w="959" w:type="dxa"/>
            <w:vMerge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D917B4">
              <w:rPr>
                <w:rStyle w:val="295pt"/>
                <w:rFonts w:eastAsia="Calibri"/>
              </w:rPr>
              <w:t>1.1.1.6.2.2.4</w:t>
            </w:r>
          </w:p>
        </w:tc>
        <w:tc>
          <w:tcPr>
            <w:tcW w:w="2693" w:type="dxa"/>
          </w:tcPr>
          <w:p w:rsidR="0003702B" w:rsidRPr="00D917B4" w:rsidRDefault="0003702B" w:rsidP="0084394D">
            <w:pPr>
              <w:spacing w:after="0" w:line="100" w:lineRule="atLeast"/>
              <w:ind w:left="34"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306" w:type="dxa"/>
          </w:tcPr>
          <w:p w:rsidR="0003702B" w:rsidRPr="00D917B4" w:rsidRDefault="0003702B" w:rsidP="0084394D">
            <w:pPr>
              <w:spacing w:after="0" w:line="100" w:lineRule="atLeast"/>
              <w:ind w:left="37"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 xml:space="preserve">Критская Е.Д.. Сергеева Г.П., </w:t>
            </w: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341" w:type="dxa"/>
          </w:tcPr>
          <w:p w:rsidR="0003702B" w:rsidRPr="00D917B4" w:rsidRDefault="0003702B" w:rsidP="0084394D">
            <w:pPr>
              <w:spacing w:after="0" w:line="100" w:lineRule="atLeast"/>
              <w:ind w:left="38"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777" w:type="dxa"/>
          </w:tcPr>
          <w:p w:rsidR="0003702B" w:rsidRPr="00D917B4" w:rsidRDefault="0003702B" w:rsidP="0084394D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 xml:space="preserve"> Просвещение</w:t>
            </w:r>
          </w:p>
        </w:tc>
      </w:tr>
      <w:tr w:rsidR="0003702B" w:rsidRPr="00D917B4" w:rsidTr="00D31113">
        <w:tc>
          <w:tcPr>
            <w:tcW w:w="959" w:type="dxa"/>
            <w:vMerge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D917B4">
              <w:rPr>
                <w:rStyle w:val="295pt"/>
                <w:rFonts w:eastAsia="Calibri"/>
              </w:rPr>
              <w:t>1.1.1.6.1.1.4</w:t>
            </w:r>
          </w:p>
        </w:tc>
        <w:tc>
          <w:tcPr>
            <w:tcW w:w="2693" w:type="dxa"/>
          </w:tcPr>
          <w:p w:rsidR="0003702B" w:rsidRPr="00D917B4" w:rsidRDefault="0003702B" w:rsidP="0084394D">
            <w:pPr>
              <w:spacing w:after="0" w:line="100" w:lineRule="atLeast"/>
              <w:ind w:left="34"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5306" w:type="dxa"/>
          </w:tcPr>
          <w:p w:rsidR="0003702B" w:rsidRPr="00D917B4" w:rsidRDefault="0003702B" w:rsidP="0084394D">
            <w:pPr>
              <w:spacing w:after="0" w:line="100" w:lineRule="atLeast"/>
              <w:ind w:left="37"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Л.А./ Под ред. </w:t>
            </w: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341" w:type="dxa"/>
          </w:tcPr>
          <w:p w:rsidR="0003702B" w:rsidRPr="00D917B4" w:rsidRDefault="0003702B" w:rsidP="0084394D">
            <w:pPr>
              <w:spacing w:after="0" w:line="100" w:lineRule="atLeast"/>
              <w:ind w:left="38"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77" w:type="dxa"/>
          </w:tcPr>
          <w:p w:rsidR="0003702B" w:rsidRPr="00D917B4" w:rsidRDefault="0003702B" w:rsidP="0084394D">
            <w:pPr>
              <w:spacing w:after="0" w:line="100" w:lineRule="atLeast"/>
              <w:ind w:left="38"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3702B" w:rsidRPr="00D917B4" w:rsidTr="00D31113">
        <w:tc>
          <w:tcPr>
            <w:tcW w:w="959" w:type="dxa"/>
            <w:tcBorders>
              <w:top w:val="nil"/>
            </w:tcBorders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Style w:val="295pt"/>
                <w:rFonts w:eastAsia="Calibri"/>
              </w:rPr>
            </w:pPr>
            <w:r w:rsidRPr="00D917B4">
              <w:rPr>
                <w:rStyle w:val="295pt"/>
                <w:rFonts w:eastAsia="Calibri"/>
              </w:rPr>
              <w:t>1.1.1.5.1.2.1</w:t>
            </w:r>
          </w:p>
        </w:tc>
        <w:tc>
          <w:tcPr>
            <w:tcW w:w="2693" w:type="dxa"/>
          </w:tcPr>
          <w:p w:rsidR="0003702B" w:rsidRPr="00D917B4" w:rsidRDefault="0003702B" w:rsidP="0084394D">
            <w:pPr>
              <w:spacing w:after="0" w:line="100" w:lineRule="atLeast"/>
              <w:ind w:left="34"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5306" w:type="dxa"/>
          </w:tcPr>
          <w:p w:rsidR="0003702B" w:rsidRPr="00D917B4" w:rsidRDefault="0003702B" w:rsidP="0084394D">
            <w:pPr>
              <w:spacing w:after="0" w:line="100" w:lineRule="atLeast"/>
              <w:ind w:left="37"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Кураев А.В.</w:t>
            </w:r>
          </w:p>
        </w:tc>
        <w:tc>
          <w:tcPr>
            <w:tcW w:w="3341" w:type="dxa"/>
          </w:tcPr>
          <w:p w:rsidR="0003702B" w:rsidRPr="00D917B4" w:rsidRDefault="0003702B" w:rsidP="0084394D">
            <w:pPr>
              <w:spacing w:after="0" w:line="100" w:lineRule="atLeast"/>
              <w:ind w:left="38"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Основы религиозных культур</w:t>
            </w:r>
          </w:p>
        </w:tc>
        <w:tc>
          <w:tcPr>
            <w:tcW w:w="1777" w:type="dxa"/>
          </w:tcPr>
          <w:p w:rsidR="0003702B" w:rsidRPr="00D917B4" w:rsidRDefault="0003702B" w:rsidP="0084394D">
            <w:pPr>
              <w:spacing w:after="0" w:line="100" w:lineRule="atLeast"/>
              <w:ind w:left="38"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3702B" w:rsidRPr="00D917B4" w:rsidTr="00D31113"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03702B" w:rsidRPr="00D917B4" w:rsidRDefault="0003702B" w:rsidP="0084394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 xml:space="preserve">5   </w:t>
            </w:r>
          </w:p>
          <w:p w:rsidR="0003702B" w:rsidRPr="00D917B4" w:rsidRDefault="0003702B" w:rsidP="0084394D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702B" w:rsidRPr="00D917B4" w:rsidRDefault="0003702B" w:rsidP="0084394D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02B" w:rsidRPr="00D917B4" w:rsidRDefault="0003702B" w:rsidP="00C62494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D917B4">
              <w:rPr>
                <w:rStyle w:val="295pt"/>
                <w:rFonts w:eastAsia="Calibri"/>
              </w:rPr>
              <w:t>1.1.2.1.1.</w:t>
            </w:r>
            <w:r w:rsidR="00C62494">
              <w:rPr>
                <w:rStyle w:val="295pt"/>
                <w:rFonts w:eastAsia="Calibri"/>
              </w:rPr>
              <w:t>1</w:t>
            </w:r>
            <w:r w:rsidRPr="00D917B4">
              <w:rPr>
                <w:rStyle w:val="295pt"/>
                <w:rFonts w:eastAsia="Calibri"/>
              </w:rPr>
              <w:t>.1</w:t>
            </w:r>
          </w:p>
        </w:tc>
        <w:tc>
          <w:tcPr>
            <w:tcW w:w="2693" w:type="dxa"/>
          </w:tcPr>
          <w:p w:rsidR="0003702B" w:rsidRPr="00D917B4" w:rsidRDefault="0003702B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306" w:type="dxa"/>
          </w:tcPr>
          <w:p w:rsidR="0003702B" w:rsidRPr="00D917B4" w:rsidRDefault="0003702B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Т.А. Баранов М.Т. </w:t>
            </w: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341" w:type="dxa"/>
          </w:tcPr>
          <w:p w:rsidR="0003702B" w:rsidRPr="00D917B4" w:rsidRDefault="0003702B" w:rsidP="0084394D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Русский язык 1, 2 ч</w:t>
            </w:r>
          </w:p>
        </w:tc>
        <w:tc>
          <w:tcPr>
            <w:tcW w:w="1777" w:type="dxa"/>
          </w:tcPr>
          <w:p w:rsidR="0003702B" w:rsidRPr="00D917B4" w:rsidRDefault="0003702B" w:rsidP="0084394D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3702B" w:rsidRPr="00D917B4" w:rsidTr="00D31113">
        <w:tc>
          <w:tcPr>
            <w:tcW w:w="959" w:type="dxa"/>
            <w:vMerge/>
          </w:tcPr>
          <w:p w:rsidR="0003702B" w:rsidRPr="00D917B4" w:rsidRDefault="0003702B" w:rsidP="0084394D">
            <w:pPr>
              <w:spacing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03702B" w:rsidRPr="00D917B4" w:rsidRDefault="00C62494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295pt"/>
                <w:rFonts w:eastAsia="Calibri"/>
              </w:rPr>
              <w:t>1.1.2.1.2.1</w:t>
            </w:r>
            <w:r w:rsidR="0003702B" w:rsidRPr="00D917B4">
              <w:rPr>
                <w:rStyle w:val="295pt"/>
                <w:rFonts w:eastAsia="Calibri"/>
              </w:rPr>
              <w:t>.1</w:t>
            </w:r>
          </w:p>
        </w:tc>
        <w:tc>
          <w:tcPr>
            <w:tcW w:w="2693" w:type="dxa"/>
          </w:tcPr>
          <w:p w:rsidR="0003702B" w:rsidRPr="00D917B4" w:rsidRDefault="0003702B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306" w:type="dxa"/>
          </w:tcPr>
          <w:p w:rsidR="0003702B" w:rsidRPr="00D917B4" w:rsidRDefault="0003702B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Коровина В.Я. Журавлев В.</w:t>
            </w:r>
            <w:proofErr w:type="gramStart"/>
            <w:r w:rsidRPr="00D917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341" w:type="dxa"/>
          </w:tcPr>
          <w:p w:rsidR="0003702B" w:rsidRPr="00D917B4" w:rsidRDefault="0003702B" w:rsidP="0084394D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Литература 1, 2,  ч</w:t>
            </w:r>
          </w:p>
        </w:tc>
        <w:tc>
          <w:tcPr>
            <w:tcW w:w="1777" w:type="dxa"/>
          </w:tcPr>
          <w:p w:rsidR="0003702B" w:rsidRPr="00D917B4" w:rsidRDefault="0003702B" w:rsidP="0084394D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3702B" w:rsidRPr="00D917B4" w:rsidTr="00D31113">
        <w:tc>
          <w:tcPr>
            <w:tcW w:w="959" w:type="dxa"/>
            <w:vMerge/>
          </w:tcPr>
          <w:p w:rsidR="0003702B" w:rsidRPr="00D917B4" w:rsidRDefault="0003702B" w:rsidP="0084394D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02B" w:rsidRPr="00D917B4" w:rsidRDefault="0084394D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295pt"/>
                <w:rFonts w:eastAsia="Calibri"/>
              </w:rPr>
              <w:t>1.1.2.3</w:t>
            </w:r>
            <w:r w:rsidR="0003702B" w:rsidRPr="00D917B4">
              <w:rPr>
                <w:rStyle w:val="295pt"/>
                <w:rFonts w:eastAsia="Calibri"/>
              </w:rPr>
              <w:t>.1.1</w:t>
            </w:r>
            <w:r>
              <w:rPr>
                <w:rStyle w:val="295pt"/>
                <w:rFonts w:eastAsia="Calibri"/>
              </w:rPr>
              <w:t>.1</w:t>
            </w:r>
          </w:p>
        </w:tc>
        <w:tc>
          <w:tcPr>
            <w:tcW w:w="2693" w:type="dxa"/>
          </w:tcPr>
          <w:p w:rsidR="0003702B" w:rsidRPr="00D917B4" w:rsidRDefault="0003702B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306" w:type="dxa"/>
          </w:tcPr>
          <w:p w:rsidR="0003702B" w:rsidRPr="0084394D" w:rsidRDefault="0084394D" w:rsidP="00843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94D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84394D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84394D">
              <w:rPr>
                <w:rFonts w:ascii="Times New Roman" w:hAnsi="Times New Roman" w:cs="Times New Roman"/>
                <w:sz w:val="24"/>
                <w:szCs w:val="24"/>
              </w:rPr>
              <w:t xml:space="preserve"> О.Е. и другие</w:t>
            </w:r>
          </w:p>
        </w:tc>
        <w:tc>
          <w:tcPr>
            <w:tcW w:w="3341" w:type="dxa"/>
          </w:tcPr>
          <w:p w:rsidR="0003702B" w:rsidRPr="00D917B4" w:rsidRDefault="0003702B" w:rsidP="0084394D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77" w:type="dxa"/>
          </w:tcPr>
          <w:p w:rsidR="0003702B" w:rsidRPr="00D917B4" w:rsidRDefault="0084394D" w:rsidP="0084394D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3702B" w:rsidRPr="00D917B4" w:rsidTr="00D31113">
        <w:tc>
          <w:tcPr>
            <w:tcW w:w="959" w:type="dxa"/>
            <w:vMerge/>
          </w:tcPr>
          <w:p w:rsidR="0003702B" w:rsidRPr="00D917B4" w:rsidRDefault="0003702B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03702B" w:rsidRPr="00D917B4" w:rsidRDefault="00561FA4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295pt"/>
                <w:rFonts w:eastAsia="Calibri"/>
              </w:rPr>
              <w:t>1.1.2.4.1.1</w:t>
            </w:r>
            <w:r w:rsidR="0003702B" w:rsidRPr="00D917B4">
              <w:rPr>
                <w:rStyle w:val="295pt"/>
                <w:rFonts w:eastAsia="Calibri"/>
              </w:rPr>
              <w:t>.1</w:t>
            </w:r>
          </w:p>
        </w:tc>
        <w:tc>
          <w:tcPr>
            <w:tcW w:w="2693" w:type="dxa"/>
          </w:tcPr>
          <w:p w:rsidR="0003702B" w:rsidRPr="00D917B4" w:rsidRDefault="0003702B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306" w:type="dxa"/>
          </w:tcPr>
          <w:p w:rsidR="0003702B" w:rsidRPr="00D917B4" w:rsidRDefault="0003702B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Н.Я. и </w:t>
            </w:r>
            <w:proofErr w:type="spellStart"/>
            <w:proofErr w:type="gramStart"/>
            <w:r w:rsidRPr="00D917B4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3341" w:type="dxa"/>
          </w:tcPr>
          <w:p w:rsidR="0003702B" w:rsidRPr="00D917B4" w:rsidRDefault="0003702B" w:rsidP="0084394D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77" w:type="dxa"/>
          </w:tcPr>
          <w:p w:rsidR="0003702B" w:rsidRPr="00D917B4" w:rsidRDefault="0003702B" w:rsidP="0084394D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Мнемозина</w:t>
            </w:r>
          </w:p>
        </w:tc>
      </w:tr>
      <w:tr w:rsidR="00AE46B8" w:rsidRPr="00D917B4" w:rsidTr="00D31113">
        <w:tc>
          <w:tcPr>
            <w:tcW w:w="959" w:type="dxa"/>
            <w:vMerge/>
          </w:tcPr>
          <w:p w:rsidR="00AE46B8" w:rsidRPr="00D917B4" w:rsidRDefault="00AE46B8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AE46B8" w:rsidRPr="00D917B4" w:rsidRDefault="00432C8F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295pt"/>
                <w:rFonts w:eastAsia="Calibri"/>
              </w:rPr>
              <w:t>1.1.2.5.3.1</w:t>
            </w:r>
            <w:r w:rsidR="00AE46B8" w:rsidRPr="00D917B4">
              <w:rPr>
                <w:rStyle w:val="295pt"/>
                <w:rFonts w:eastAsia="Calibri"/>
              </w:rPr>
              <w:t>.1</w:t>
            </w:r>
          </w:p>
        </w:tc>
        <w:tc>
          <w:tcPr>
            <w:tcW w:w="2693" w:type="dxa"/>
          </w:tcPr>
          <w:p w:rsidR="00AE46B8" w:rsidRPr="00D917B4" w:rsidRDefault="00AE46B8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306" w:type="dxa"/>
          </w:tcPr>
          <w:p w:rsidR="00AE46B8" w:rsidRPr="00D917B4" w:rsidRDefault="00AE46B8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А.И., Николина В.В. и др.</w:t>
            </w:r>
          </w:p>
        </w:tc>
        <w:tc>
          <w:tcPr>
            <w:tcW w:w="3341" w:type="dxa"/>
          </w:tcPr>
          <w:p w:rsidR="00AE46B8" w:rsidRPr="00D917B4" w:rsidRDefault="00AE46B8" w:rsidP="0084394D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77" w:type="dxa"/>
          </w:tcPr>
          <w:p w:rsidR="00AE46B8" w:rsidRPr="00D917B4" w:rsidRDefault="00AE46B8" w:rsidP="0084394D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E46B8" w:rsidRPr="00D917B4" w:rsidTr="00D31113">
        <w:tc>
          <w:tcPr>
            <w:tcW w:w="959" w:type="dxa"/>
            <w:vMerge/>
          </w:tcPr>
          <w:p w:rsidR="00AE46B8" w:rsidRPr="00D917B4" w:rsidRDefault="00AE46B8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AE46B8" w:rsidRPr="00D917B4" w:rsidRDefault="001561CC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295pt"/>
                <w:rFonts w:eastAsia="Calibri"/>
              </w:rPr>
              <w:t>1.1.2.6.3.1</w:t>
            </w:r>
            <w:r w:rsidR="00AE46B8" w:rsidRPr="00D917B4">
              <w:rPr>
                <w:rStyle w:val="295pt"/>
                <w:rFonts w:eastAsia="Calibri"/>
              </w:rPr>
              <w:t>.</w:t>
            </w:r>
            <w:r>
              <w:rPr>
                <w:rStyle w:val="295pt"/>
                <w:rFonts w:eastAsia="Calibri"/>
              </w:rPr>
              <w:t>1</w:t>
            </w:r>
          </w:p>
        </w:tc>
        <w:tc>
          <w:tcPr>
            <w:tcW w:w="2693" w:type="dxa"/>
          </w:tcPr>
          <w:p w:rsidR="00AE46B8" w:rsidRPr="00D917B4" w:rsidRDefault="00AE46B8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306" w:type="dxa"/>
          </w:tcPr>
          <w:p w:rsidR="00AE46B8" w:rsidRPr="00D917B4" w:rsidRDefault="00AE46B8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 xml:space="preserve">Пасечник </w:t>
            </w: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sz w:val="24"/>
                <w:szCs w:val="24"/>
              </w:rPr>
              <w:t>,Суматохин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 и др.</w:t>
            </w:r>
          </w:p>
        </w:tc>
        <w:tc>
          <w:tcPr>
            <w:tcW w:w="3341" w:type="dxa"/>
          </w:tcPr>
          <w:p w:rsidR="00AE46B8" w:rsidRPr="00D917B4" w:rsidRDefault="00AE46B8" w:rsidP="0084394D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77" w:type="dxa"/>
          </w:tcPr>
          <w:p w:rsidR="00AE46B8" w:rsidRPr="00D917B4" w:rsidRDefault="0084394D" w:rsidP="0084394D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835FA7" w:rsidRPr="00D917B4" w:rsidTr="00D31113">
        <w:tc>
          <w:tcPr>
            <w:tcW w:w="959" w:type="dxa"/>
            <w:vMerge/>
          </w:tcPr>
          <w:p w:rsidR="00835FA7" w:rsidRPr="00D917B4" w:rsidRDefault="00835FA7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835FA7" w:rsidRPr="008E1DA0" w:rsidRDefault="008E1DA0" w:rsidP="008E1DA0">
            <w:pPr>
              <w:suppressAutoHyphens w:val="0"/>
              <w:spacing w:after="0" w:line="240" w:lineRule="auto"/>
              <w:rPr>
                <w:rStyle w:val="295pt"/>
                <w:rFonts w:eastAsia="Calibri"/>
                <w:color w:val="auto"/>
                <w:kern w:val="0"/>
                <w:sz w:val="20"/>
                <w:szCs w:val="20"/>
                <w:shd w:val="clear" w:color="auto" w:fill="auto"/>
                <w:lang w:bidi="ar-SA"/>
              </w:rPr>
            </w:pPr>
            <w:r w:rsidRPr="008E1DA0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1.1.2.5.1.1.1.</w:t>
            </w:r>
          </w:p>
        </w:tc>
        <w:tc>
          <w:tcPr>
            <w:tcW w:w="2693" w:type="dxa"/>
          </w:tcPr>
          <w:p w:rsidR="00835FA7" w:rsidRPr="00D917B4" w:rsidRDefault="008E1DA0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DA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История Древнего мира.</w:t>
            </w:r>
          </w:p>
        </w:tc>
        <w:tc>
          <w:tcPr>
            <w:tcW w:w="5306" w:type="dxa"/>
          </w:tcPr>
          <w:p w:rsidR="00835FA7" w:rsidRPr="00D917B4" w:rsidRDefault="008E1DA0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1DA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8E1DA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В.Р., </w:t>
            </w:r>
            <w:proofErr w:type="spellStart"/>
            <w:r w:rsidRPr="008E1DA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Чубарьян</w:t>
            </w:r>
            <w:proofErr w:type="spellEnd"/>
            <w:r w:rsidRPr="008E1DA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А.О.</w:t>
            </w:r>
          </w:p>
        </w:tc>
        <w:tc>
          <w:tcPr>
            <w:tcW w:w="3341" w:type="dxa"/>
          </w:tcPr>
          <w:p w:rsidR="00835FA7" w:rsidRPr="00D917B4" w:rsidRDefault="008E1DA0" w:rsidP="0084394D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777" w:type="dxa"/>
          </w:tcPr>
          <w:p w:rsidR="00835FA7" w:rsidRPr="00D917B4" w:rsidRDefault="008E1DA0" w:rsidP="0084394D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E46B8" w:rsidRPr="00D917B4" w:rsidTr="00D31113">
        <w:tc>
          <w:tcPr>
            <w:tcW w:w="959" w:type="dxa"/>
            <w:vMerge/>
          </w:tcPr>
          <w:p w:rsidR="00AE46B8" w:rsidRPr="00D917B4" w:rsidRDefault="00AE46B8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AE46B8" w:rsidRPr="00D917B4" w:rsidRDefault="00D31113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295pt"/>
                <w:rFonts w:eastAsia="Calibri"/>
              </w:rPr>
              <w:t>1.1.2.8</w:t>
            </w:r>
            <w:r w:rsidR="00AE46B8" w:rsidRPr="00D917B4">
              <w:rPr>
                <w:rStyle w:val="295pt"/>
                <w:rFonts w:eastAsia="Calibri"/>
              </w:rPr>
              <w:t>.1.1.1</w:t>
            </w:r>
          </w:p>
        </w:tc>
        <w:tc>
          <w:tcPr>
            <w:tcW w:w="2693" w:type="dxa"/>
          </w:tcPr>
          <w:p w:rsidR="00AE46B8" w:rsidRPr="00D917B4" w:rsidRDefault="00AE46B8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5306" w:type="dxa"/>
          </w:tcPr>
          <w:p w:rsidR="00AE46B8" w:rsidRPr="00D917B4" w:rsidRDefault="00AE46B8" w:rsidP="0084394D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 w:rsidRPr="00D917B4">
              <w:rPr>
                <w:rFonts w:ascii="Times New Roman" w:hAnsi="Times New Roman"/>
                <w:sz w:val="24"/>
                <w:szCs w:val="28"/>
              </w:rPr>
              <w:t xml:space="preserve">Горяева Н.А. /Под ред. </w:t>
            </w:r>
            <w:proofErr w:type="spellStart"/>
            <w:r w:rsidRPr="00D917B4">
              <w:rPr>
                <w:rFonts w:ascii="Times New Roman" w:hAnsi="Times New Roman"/>
                <w:sz w:val="24"/>
                <w:szCs w:val="28"/>
              </w:rPr>
              <w:t>Неменского</w:t>
            </w:r>
            <w:proofErr w:type="spellEnd"/>
            <w:r w:rsidRPr="00D917B4">
              <w:rPr>
                <w:rFonts w:ascii="Times New Roman" w:hAnsi="Times New Roman"/>
                <w:sz w:val="24"/>
                <w:szCs w:val="28"/>
              </w:rPr>
              <w:t xml:space="preserve"> Б.М.</w:t>
            </w:r>
          </w:p>
        </w:tc>
        <w:tc>
          <w:tcPr>
            <w:tcW w:w="3341" w:type="dxa"/>
          </w:tcPr>
          <w:p w:rsidR="00AE46B8" w:rsidRPr="00D917B4" w:rsidRDefault="00AE46B8" w:rsidP="0084394D">
            <w:pPr>
              <w:spacing w:after="0" w:line="100" w:lineRule="atLeast"/>
              <w:rPr>
                <w:rFonts w:ascii="Times New Roman" w:hAnsi="Times New Roman"/>
                <w:sz w:val="24"/>
                <w:szCs w:val="28"/>
              </w:rPr>
            </w:pPr>
            <w:r w:rsidRPr="00D917B4">
              <w:rPr>
                <w:rFonts w:ascii="Times New Roman" w:hAnsi="Times New Roman"/>
                <w:sz w:val="24"/>
                <w:szCs w:val="28"/>
              </w:rPr>
              <w:t>Изобразительное искусство</w:t>
            </w:r>
          </w:p>
        </w:tc>
        <w:tc>
          <w:tcPr>
            <w:tcW w:w="1777" w:type="dxa"/>
          </w:tcPr>
          <w:p w:rsidR="00AE46B8" w:rsidRPr="00D917B4" w:rsidRDefault="00AE46B8" w:rsidP="0084394D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917B4">
              <w:rPr>
                <w:rFonts w:ascii="Times New Roman" w:hAnsi="Times New Roman"/>
                <w:sz w:val="24"/>
                <w:szCs w:val="28"/>
              </w:rPr>
              <w:t>Просвещение</w:t>
            </w:r>
          </w:p>
        </w:tc>
      </w:tr>
      <w:tr w:rsidR="00AE46B8" w:rsidRPr="00D917B4" w:rsidTr="00D31113"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AE46B8" w:rsidRPr="00D917B4" w:rsidRDefault="00AE46B8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46B8" w:rsidRPr="00D917B4" w:rsidRDefault="00D31113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295pt"/>
                <w:rFonts w:eastAsia="Calibri"/>
              </w:rPr>
              <w:t>1.1.2.8</w:t>
            </w:r>
            <w:r w:rsidR="00AE46B8" w:rsidRPr="00D917B4">
              <w:rPr>
                <w:rStyle w:val="295pt"/>
                <w:rFonts w:eastAsia="Calibri"/>
              </w:rPr>
              <w:t>.2.1.1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E46B8" w:rsidRPr="00D917B4" w:rsidRDefault="00AE46B8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306" w:type="dxa"/>
            <w:tcBorders>
              <w:bottom w:val="single" w:sz="4" w:space="0" w:color="auto"/>
            </w:tcBorders>
          </w:tcPr>
          <w:p w:rsidR="00AE46B8" w:rsidRPr="00D917B4" w:rsidRDefault="00AE46B8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color w:val="000000"/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3341" w:type="dxa"/>
            <w:tcBorders>
              <w:bottom w:val="single" w:sz="4" w:space="0" w:color="auto"/>
            </w:tcBorders>
          </w:tcPr>
          <w:p w:rsidR="00AE46B8" w:rsidRPr="00D917B4" w:rsidRDefault="00AE46B8" w:rsidP="0084394D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color w:val="292929"/>
                <w:sz w:val="24"/>
                <w:szCs w:val="24"/>
              </w:rPr>
              <w:t>Музыка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AE46B8" w:rsidRPr="00D917B4" w:rsidRDefault="00AE46B8" w:rsidP="0084394D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D31113" w:rsidRPr="00D917B4" w:rsidTr="00D31113"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D31113" w:rsidRPr="00D917B4" w:rsidRDefault="00D31113" w:rsidP="0084394D">
            <w:pPr>
              <w:spacing w:after="0" w:line="100" w:lineRule="atLeast"/>
              <w:ind w:left="-567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31113" w:rsidRPr="00D917B4" w:rsidRDefault="00D31113" w:rsidP="0084394D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295pt"/>
                <w:rFonts w:eastAsia="Calibri"/>
              </w:rPr>
              <w:t>1.1.2.1.1.1</w:t>
            </w:r>
            <w:r w:rsidRPr="00D917B4">
              <w:rPr>
                <w:rStyle w:val="295pt"/>
                <w:rFonts w:eastAsia="Calibri"/>
              </w:rPr>
              <w:t>.2</w:t>
            </w:r>
          </w:p>
        </w:tc>
        <w:tc>
          <w:tcPr>
            <w:tcW w:w="2693" w:type="dxa"/>
          </w:tcPr>
          <w:p w:rsidR="00D31113" w:rsidRPr="00D917B4" w:rsidRDefault="00D31113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306" w:type="dxa"/>
          </w:tcPr>
          <w:p w:rsidR="00D31113" w:rsidRPr="00D917B4" w:rsidRDefault="00D31113" w:rsidP="0084394D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 xml:space="preserve"> Баранов М.Т.  </w:t>
            </w: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341" w:type="dxa"/>
          </w:tcPr>
          <w:p w:rsidR="00D31113" w:rsidRPr="00D917B4" w:rsidRDefault="00D31113" w:rsidP="0084394D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Русский язык 1, 2 ч</w:t>
            </w:r>
          </w:p>
        </w:tc>
        <w:tc>
          <w:tcPr>
            <w:tcW w:w="1777" w:type="dxa"/>
          </w:tcPr>
          <w:p w:rsidR="00D31113" w:rsidRPr="00D917B4" w:rsidRDefault="00D31113" w:rsidP="0084394D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D31113" w:rsidRPr="00D917B4" w:rsidTr="00D31113">
        <w:tc>
          <w:tcPr>
            <w:tcW w:w="959" w:type="dxa"/>
            <w:vMerge/>
            <w:tcBorders>
              <w:top w:val="single" w:sz="4" w:space="0" w:color="auto"/>
            </w:tcBorders>
          </w:tcPr>
          <w:p w:rsidR="00D31113" w:rsidRPr="00D917B4" w:rsidRDefault="00D31113" w:rsidP="0084394D">
            <w:pPr>
              <w:spacing w:after="0" w:line="100" w:lineRule="atLeast"/>
              <w:ind w:left="-567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1113" w:rsidRPr="00D917B4" w:rsidRDefault="00D31113" w:rsidP="003B4A20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295pt"/>
                <w:rFonts w:eastAsia="Calibri"/>
              </w:rPr>
              <w:t>1.1.2.1.2.1</w:t>
            </w:r>
            <w:r w:rsidRPr="00D917B4">
              <w:rPr>
                <w:rStyle w:val="295pt"/>
                <w:rFonts w:eastAsia="Calibri"/>
              </w:rPr>
              <w:t>.2</w:t>
            </w:r>
          </w:p>
        </w:tc>
        <w:tc>
          <w:tcPr>
            <w:tcW w:w="2693" w:type="dxa"/>
          </w:tcPr>
          <w:p w:rsidR="00D31113" w:rsidRPr="00D917B4" w:rsidRDefault="00D31113" w:rsidP="003B4A20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306" w:type="dxa"/>
          </w:tcPr>
          <w:p w:rsidR="00D31113" w:rsidRPr="00D917B4" w:rsidRDefault="00D31113" w:rsidP="003B4A20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Полухина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В.П. Коровина В.Я.</w:t>
            </w:r>
          </w:p>
        </w:tc>
        <w:tc>
          <w:tcPr>
            <w:tcW w:w="3341" w:type="dxa"/>
          </w:tcPr>
          <w:p w:rsidR="00D31113" w:rsidRPr="00D917B4" w:rsidRDefault="00D31113" w:rsidP="003B4A20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Литература 1, 2 ч</w:t>
            </w:r>
          </w:p>
        </w:tc>
        <w:tc>
          <w:tcPr>
            <w:tcW w:w="1777" w:type="dxa"/>
          </w:tcPr>
          <w:p w:rsidR="00D31113" w:rsidRPr="00D917B4" w:rsidRDefault="00D31113" w:rsidP="003B4A20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15597" w:rsidRPr="00D917B4" w:rsidTr="00D31113">
        <w:tc>
          <w:tcPr>
            <w:tcW w:w="959" w:type="dxa"/>
            <w:vMerge/>
            <w:tcBorders>
              <w:top w:val="single" w:sz="4" w:space="0" w:color="auto"/>
            </w:tcBorders>
          </w:tcPr>
          <w:p w:rsidR="00515597" w:rsidRPr="00D917B4" w:rsidRDefault="00515597" w:rsidP="0084394D">
            <w:pPr>
              <w:spacing w:after="0" w:line="100" w:lineRule="atLeast"/>
              <w:ind w:left="-567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5597" w:rsidRPr="00D917B4" w:rsidRDefault="00515597" w:rsidP="00515597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D917B4">
              <w:rPr>
                <w:rStyle w:val="295pt"/>
                <w:rFonts w:eastAsia="Calibri"/>
              </w:rPr>
              <w:t>1.1.2.2.1.10.2</w:t>
            </w:r>
          </w:p>
        </w:tc>
        <w:tc>
          <w:tcPr>
            <w:tcW w:w="2693" w:type="dxa"/>
          </w:tcPr>
          <w:p w:rsidR="00515597" w:rsidRPr="00D917B4" w:rsidRDefault="00515597" w:rsidP="003B4A20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306" w:type="dxa"/>
          </w:tcPr>
          <w:p w:rsidR="00515597" w:rsidRPr="0084394D" w:rsidRDefault="00515597" w:rsidP="003B4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Афанасьева О.В. Михеева И.В. Баранова К. М.</w:t>
            </w:r>
          </w:p>
        </w:tc>
        <w:tc>
          <w:tcPr>
            <w:tcW w:w="3341" w:type="dxa"/>
          </w:tcPr>
          <w:p w:rsidR="00515597" w:rsidRPr="00D917B4" w:rsidRDefault="00515597" w:rsidP="0084394D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77" w:type="dxa"/>
          </w:tcPr>
          <w:p w:rsidR="00515597" w:rsidRPr="00D917B4" w:rsidRDefault="00515597" w:rsidP="0084394D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44883" w:rsidRPr="00D917B4" w:rsidTr="00D31113">
        <w:tc>
          <w:tcPr>
            <w:tcW w:w="959" w:type="dxa"/>
            <w:vMerge/>
            <w:tcBorders>
              <w:top w:val="single" w:sz="4" w:space="0" w:color="auto"/>
            </w:tcBorders>
          </w:tcPr>
          <w:p w:rsidR="00544883" w:rsidRPr="00D917B4" w:rsidRDefault="00544883" w:rsidP="00544883">
            <w:pPr>
              <w:spacing w:after="0" w:line="100" w:lineRule="atLeast"/>
              <w:ind w:left="-567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Style w:val="295pt"/>
                <w:rFonts w:eastAsia="Calibri"/>
              </w:rPr>
            </w:pPr>
            <w:r w:rsidRPr="008E1DA0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1.1.2.5.1.1.</w:t>
            </w: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2</w:t>
            </w:r>
            <w:r w:rsidRPr="008E1DA0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544883" w:rsidRPr="00D917B4" w:rsidRDefault="00E46A4E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5306" w:type="dxa"/>
          </w:tcPr>
          <w:p w:rsidR="00544883" w:rsidRPr="00D917B4" w:rsidRDefault="00544883" w:rsidP="0054488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1DA0">
              <w:rPr>
                <w:rFonts w:ascii="Times New Roman" w:eastAsia="Times New Roman" w:hAnsi="Times New Roman"/>
                <w:sz w:val="24"/>
                <w:szCs w:val="24"/>
              </w:rPr>
              <w:t>Мединский</w:t>
            </w:r>
            <w:proofErr w:type="spellEnd"/>
            <w:r w:rsidRPr="008E1DA0">
              <w:rPr>
                <w:rFonts w:ascii="Times New Roman" w:eastAsia="Times New Roman" w:hAnsi="Times New Roman"/>
                <w:sz w:val="24"/>
                <w:szCs w:val="24"/>
              </w:rPr>
              <w:t xml:space="preserve"> В.Р., </w:t>
            </w:r>
            <w:proofErr w:type="spellStart"/>
            <w:r w:rsidRPr="008E1DA0">
              <w:rPr>
                <w:rFonts w:ascii="Times New Roman" w:eastAsia="Times New Roman" w:hAnsi="Times New Roman"/>
                <w:sz w:val="24"/>
                <w:szCs w:val="24"/>
              </w:rPr>
              <w:t>Чубарьян</w:t>
            </w:r>
            <w:proofErr w:type="spellEnd"/>
            <w:r w:rsidRPr="008E1DA0">
              <w:rPr>
                <w:rFonts w:ascii="Times New Roman" w:eastAsia="Times New Roman" w:hAnsi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3341" w:type="dxa"/>
          </w:tcPr>
          <w:p w:rsidR="00544883" w:rsidRPr="00D917B4" w:rsidRDefault="00E46A4E" w:rsidP="00544883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DA0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История 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Средних веков</w:t>
            </w:r>
          </w:p>
        </w:tc>
        <w:tc>
          <w:tcPr>
            <w:tcW w:w="1777" w:type="dxa"/>
          </w:tcPr>
          <w:p w:rsidR="00544883" w:rsidRPr="00D917B4" w:rsidRDefault="00544883" w:rsidP="00544883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44883" w:rsidRPr="00D917B4" w:rsidTr="00D31113">
        <w:tc>
          <w:tcPr>
            <w:tcW w:w="959" w:type="dxa"/>
            <w:vMerge/>
            <w:tcBorders>
              <w:top w:val="single" w:sz="4" w:space="0" w:color="auto"/>
            </w:tcBorders>
          </w:tcPr>
          <w:p w:rsidR="00544883" w:rsidRPr="00D917B4" w:rsidRDefault="00544883" w:rsidP="00544883">
            <w:pPr>
              <w:spacing w:after="0" w:line="100" w:lineRule="atLeast"/>
              <w:ind w:left="-567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4883" w:rsidRPr="008E1DA0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8E1DA0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1.1.2.5.1.1.</w:t>
            </w: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6</w:t>
            </w:r>
            <w:r w:rsidRPr="008E1DA0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544883" w:rsidRPr="008E1DA0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4488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5306" w:type="dxa"/>
          </w:tcPr>
          <w:p w:rsidR="00544883" w:rsidRPr="008E1DA0" w:rsidRDefault="00544883" w:rsidP="00544883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44883">
              <w:rPr>
                <w:rFonts w:ascii="Times New Roman" w:eastAsia="Times New Roman" w:hAnsi="Times New Roman"/>
                <w:sz w:val="24"/>
                <w:szCs w:val="24"/>
              </w:rPr>
              <w:t>Мединский</w:t>
            </w:r>
            <w:proofErr w:type="spellEnd"/>
            <w:r w:rsidRPr="00544883">
              <w:rPr>
                <w:rFonts w:ascii="Times New Roman" w:eastAsia="Times New Roman" w:hAnsi="Times New Roman"/>
                <w:sz w:val="24"/>
                <w:szCs w:val="24"/>
              </w:rPr>
              <w:t xml:space="preserve"> В.Р., </w:t>
            </w:r>
            <w:proofErr w:type="spellStart"/>
            <w:r w:rsidRPr="00544883">
              <w:rPr>
                <w:rFonts w:ascii="Times New Roman" w:eastAsia="Times New Roman" w:hAnsi="Times New Roman"/>
                <w:sz w:val="24"/>
                <w:szCs w:val="24"/>
              </w:rPr>
              <w:t>Торкунов</w:t>
            </w:r>
            <w:proofErr w:type="spellEnd"/>
            <w:r w:rsidRPr="00544883">
              <w:rPr>
                <w:rFonts w:ascii="Times New Roman" w:eastAsia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3341" w:type="dxa"/>
          </w:tcPr>
          <w:p w:rsidR="00544883" w:rsidRDefault="00544883" w:rsidP="00544883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="00E46A4E" w:rsidRPr="0054488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России</w:t>
            </w:r>
            <w:proofErr w:type="spellEnd"/>
          </w:p>
        </w:tc>
        <w:tc>
          <w:tcPr>
            <w:tcW w:w="1777" w:type="dxa"/>
          </w:tcPr>
          <w:p w:rsidR="00544883" w:rsidRPr="00D917B4" w:rsidRDefault="00544883" w:rsidP="00544883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44883" w:rsidRPr="00D917B4" w:rsidTr="00D31113">
        <w:tc>
          <w:tcPr>
            <w:tcW w:w="959" w:type="dxa"/>
            <w:vMerge/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295pt"/>
                <w:rFonts w:eastAsia="Calibri"/>
              </w:rPr>
              <w:t>1.1.2.4.1.1</w:t>
            </w:r>
            <w:r w:rsidRPr="00D917B4">
              <w:rPr>
                <w:rStyle w:val="295pt"/>
                <w:rFonts w:eastAsia="Calibri"/>
              </w:rPr>
              <w:t>.2</w:t>
            </w:r>
          </w:p>
        </w:tc>
        <w:tc>
          <w:tcPr>
            <w:tcW w:w="2693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306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Н.Я. и </w:t>
            </w:r>
            <w:proofErr w:type="spellStart"/>
            <w:proofErr w:type="gramStart"/>
            <w:r w:rsidRPr="00D917B4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3341" w:type="dxa"/>
          </w:tcPr>
          <w:p w:rsidR="00544883" w:rsidRPr="00D917B4" w:rsidRDefault="00544883" w:rsidP="00544883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77" w:type="dxa"/>
          </w:tcPr>
          <w:p w:rsidR="00544883" w:rsidRPr="00D917B4" w:rsidRDefault="00340865" w:rsidP="00544883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44883" w:rsidRPr="00D917B4" w:rsidTr="00D31113">
        <w:tc>
          <w:tcPr>
            <w:tcW w:w="959" w:type="dxa"/>
            <w:vMerge/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295pt"/>
                <w:rFonts w:eastAsia="Calibri"/>
              </w:rPr>
              <w:t>1.1.2.5.3.1</w:t>
            </w:r>
            <w:r w:rsidRPr="00D917B4">
              <w:rPr>
                <w:rStyle w:val="295pt"/>
                <w:rFonts w:eastAsia="Calibri"/>
              </w:rPr>
              <w:t>.</w:t>
            </w:r>
            <w:r w:rsidR="00340865">
              <w:rPr>
                <w:rStyle w:val="295pt"/>
                <w:rFonts w:eastAsia="Calibri"/>
              </w:rPr>
              <w:t>1</w:t>
            </w:r>
          </w:p>
        </w:tc>
        <w:tc>
          <w:tcPr>
            <w:tcW w:w="2693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306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А.И., Николина В.В. и др.</w:t>
            </w:r>
          </w:p>
        </w:tc>
        <w:tc>
          <w:tcPr>
            <w:tcW w:w="3341" w:type="dxa"/>
          </w:tcPr>
          <w:p w:rsidR="00544883" w:rsidRPr="00D917B4" w:rsidRDefault="00544883" w:rsidP="00544883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77" w:type="dxa"/>
          </w:tcPr>
          <w:p w:rsidR="00544883" w:rsidRPr="00D917B4" w:rsidRDefault="00544883" w:rsidP="00544883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44883" w:rsidRPr="00D917B4" w:rsidTr="00D31113">
        <w:tc>
          <w:tcPr>
            <w:tcW w:w="959" w:type="dxa"/>
            <w:vMerge/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295pt"/>
                <w:rFonts w:eastAsia="Calibri"/>
              </w:rPr>
              <w:t>1.1.2.6.3.1</w:t>
            </w:r>
            <w:r w:rsidRPr="00D917B4">
              <w:rPr>
                <w:rStyle w:val="295pt"/>
                <w:rFonts w:eastAsia="Calibri"/>
              </w:rPr>
              <w:t>.</w:t>
            </w:r>
            <w:r>
              <w:rPr>
                <w:rStyle w:val="295pt"/>
                <w:rFonts w:eastAsia="Calibri"/>
              </w:rPr>
              <w:t>2</w:t>
            </w:r>
          </w:p>
        </w:tc>
        <w:tc>
          <w:tcPr>
            <w:tcW w:w="2693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306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Пасечник В.В.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 и др.</w:t>
            </w:r>
          </w:p>
        </w:tc>
        <w:tc>
          <w:tcPr>
            <w:tcW w:w="3341" w:type="dxa"/>
          </w:tcPr>
          <w:p w:rsidR="00544883" w:rsidRPr="00D917B4" w:rsidRDefault="00544883" w:rsidP="00544883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77" w:type="dxa"/>
          </w:tcPr>
          <w:p w:rsidR="00544883" w:rsidRPr="00D917B4" w:rsidRDefault="00544883" w:rsidP="00544883">
            <w:pPr>
              <w:spacing w:after="0" w:line="100" w:lineRule="atLeast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44883" w:rsidRPr="00D917B4" w:rsidTr="00D31113">
        <w:tc>
          <w:tcPr>
            <w:tcW w:w="959" w:type="dxa"/>
            <w:vMerge/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295pt"/>
                <w:rFonts w:eastAsia="Calibri"/>
              </w:rPr>
              <w:t>1.1.2.8</w:t>
            </w:r>
            <w:r w:rsidRPr="00D917B4">
              <w:rPr>
                <w:rStyle w:val="295pt"/>
                <w:rFonts w:eastAsia="Calibri"/>
              </w:rPr>
              <w:t>.1.1.2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5306" w:type="dxa"/>
            <w:tcBorders>
              <w:bottom w:val="single" w:sz="4" w:space="0" w:color="auto"/>
            </w:tcBorders>
          </w:tcPr>
          <w:p w:rsidR="00544883" w:rsidRPr="00D917B4" w:rsidRDefault="00544883" w:rsidP="00544883">
            <w:pPr>
              <w:spacing w:after="0" w:line="100" w:lineRule="atLeast"/>
              <w:rPr>
                <w:rFonts w:ascii="Times New Roman" w:hAnsi="Times New Roman"/>
              </w:rPr>
            </w:pP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Л.А./ </w:t>
            </w:r>
            <w:r w:rsidRPr="00D917B4">
              <w:rPr>
                <w:rFonts w:ascii="Times New Roman" w:hAnsi="Times New Roman"/>
              </w:rPr>
              <w:t xml:space="preserve">/Под ред. </w:t>
            </w:r>
            <w:proofErr w:type="spellStart"/>
            <w:r w:rsidRPr="00D917B4">
              <w:rPr>
                <w:rFonts w:ascii="Times New Roman" w:hAnsi="Times New Roman"/>
              </w:rPr>
              <w:t>Неменского</w:t>
            </w:r>
            <w:proofErr w:type="spellEnd"/>
            <w:r w:rsidRPr="00D917B4">
              <w:rPr>
                <w:rFonts w:ascii="Times New Roman" w:hAnsi="Times New Roman"/>
              </w:rPr>
              <w:t xml:space="preserve"> Б.М.</w:t>
            </w:r>
          </w:p>
        </w:tc>
        <w:tc>
          <w:tcPr>
            <w:tcW w:w="3341" w:type="dxa"/>
            <w:tcBorders>
              <w:bottom w:val="single" w:sz="4" w:space="0" w:color="auto"/>
            </w:tcBorders>
          </w:tcPr>
          <w:p w:rsidR="00544883" w:rsidRPr="00D917B4" w:rsidRDefault="00544883" w:rsidP="00544883">
            <w:pPr>
              <w:spacing w:after="0" w:line="100" w:lineRule="atLeast"/>
              <w:rPr>
                <w:rFonts w:ascii="Times New Roman" w:hAnsi="Times New Roman"/>
              </w:rPr>
            </w:pPr>
            <w:r w:rsidRPr="00D917B4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544883" w:rsidRPr="00D917B4" w:rsidRDefault="00544883" w:rsidP="00544883">
            <w:pPr>
              <w:spacing w:after="0" w:line="100" w:lineRule="atLeast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44883" w:rsidRPr="00D917B4" w:rsidTr="00D31113">
        <w:trPr>
          <w:trHeight w:val="28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295pt"/>
                <w:rFonts w:eastAsia="Calibri"/>
              </w:rPr>
              <w:t>1.1.2.8</w:t>
            </w:r>
            <w:r w:rsidRPr="00D917B4">
              <w:rPr>
                <w:rStyle w:val="295pt"/>
                <w:rFonts w:eastAsia="Calibri"/>
              </w:rPr>
              <w:t>.2.1.2</w:t>
            </w:r>
          </w:p>
        </w:tc>
        <w:tc>
          <w:tcPr>
            <w:tcW w:w="2693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306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color w:val="000000"/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3341" w:type="dxa"/>
          </w:tcPr>
          <w:p w:rsidR="00544883" w:rsidRPr="00D917B4" w:rsidRDefault="00544883" w:rsidP="00544883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color w:val="292929"/>
                <w:sz w:val="24"/>
                <w:szCs w:val="24"/>
              </w:rPr>
              <w:t>Музыка</w:t>
            </w:r>
          </w:p>
        </w:tc>
        <w:tc>
          <w:tcPr>
            <w:tcW w:w="1777" w:type="dxa"/>
          </w:tcPr>
          <w:p w:rsidR="00544883" w:rsidRPr="00D917B4" w:rsidRDefault="00544883" w:rsidP="00544883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44883" w:rsidRPr="00D917B4" w:rsidTr="003B4A20"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544883" w:rsidRPr="00D917B4" w:rsidRDefault="00544883" w:rsidP="00544883">
            <w:pPr>
              <w:spacing w:line="100" w:lineRule="atLeast"/>
              <w:ind w:left="-567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276" w:type="dxa"/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295pt"/>
                <w:rFonts w:eastAsia="Calibri"/>
              </w:rPr>
              <w:t>1.1.2.1.1.1</w:t>
            </w:r>
            <w:r w:rsidRPr="00D917B4">
              <w:rPr>
                <w:rStyle w:val="295pt"/>
                <w:rFonts w:eastAsia="Calibri"/>
              </w:rPr>
              <w:t>.3</w:t>
            </w:r>
          </w:p>
        </w:tc>
        <w:tc>
          <w:tcPr>
            <w:tcW w:w="2693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306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 xml:space="preserve">Баранов М.Т. </w:t>
            </w: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Т.А</w:t>
            </w:r>
          </w:p>
        </w:tc>
        <w:tc>
          <w:tcPr>
            <w:tcW w:w="3341" w:type="dxa"/>
          </w:tcPr>
          <w:p w:rsidR="00544883" w:rsidRPr="00D917B4" w:rsidRDefault="00544883" w:rsidP="00544883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77" w:type="dxa"/>
          </w:tcPr>
          <w:p w:rsidR="00544883" w:rsidRPr="00D917B4" w:rsidRDefault="00544883" w:rsidP="00544883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44883" w:rsidRPr="00D917B4" w:rsidTr="003B4A20">
        <w:tc>
          <w:tcPr>
            <w:tcW w:w="959" w:type="dxa"/>
            <w:vMerge/>
          </w:tcPr>
          <w:p w:rsidR="00544883" w:rsidRPr="00D917B4" w:rsidRDefault="00544883" w:rsidP="00544883">
            <w:pPr>
              <w:spacing w:line="100" w:lineRule="atLeast"/>
              <w:ind w:left="-567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295pt"/>
                <w:rFonts w:eastAsia="Calibri"/>
              </w:rPr>
              <w:t>1.1.2.1.2.1</w:t>
            </w:r>
            <w:r w:rsidRPr="00D917B4">
              <w:rPr>
                <w:rStyle w:val="295pt"/>
                <w:rFonts w:eastAsia="Calibri"/>
              </w:rPr>
              <w:t>.3</w:t>
            </w:r>
          </w:p>
        </w:tc>
        <w:tc>
          <w:tcPr>
            <w:tcW w:w="2693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306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Коровина В.Я.Журавлев В.П.</w:t>
            </w:r>
          </w:p>
        </w:tc>
        <w:tc>
          <w:tcPr>
            <w:tcW w:w="3341" w:type="dxa"/>
          </w:tcPr>
          <w:p w:rsidR="00544883" w:rsidRPr="00D917B4" w:rsidRDefault="00544883" w:rsidP="00544883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Литература 1, 2 ч</w:t>
            </w:r>
          </w:p>
        </w:tc>
        <w:tc>
          <w:tcPr>
            <w:tcW w:w="1777" w:type="dxa"/>
          </w:tcPr>
          <w:p w:rsidR="00544883" w:rsidRPr="00D917B4" w:rsidRDefault="00544883" w:rsidP="00544883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44883" w:rsidRPr="00D917B4" w:rsidTr="00D31113">
        <w:tc>
          <w:tcPr>
            <w:tcW w:w="959" w:type="dxa"/>
            <w:vMerge/>
          </w:tcPr>
          <w:p w:rsidR="00544883" w:rsidRPr="00D917B4" w:rsidRDefault="00544883" w:rsidP="00544883">
            <w:pPr>
              <w:spacing w:line="100" w:lineRule="atLeast"/>
              <w:ind w:left="-567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D917B4">
              <w:rPr>
                <w:rStyle w:val="295pt"/>
                <w:rFonts w:eastAsia="Calibri"/>
              </w:rPr>
              <w:t>1.1.2.2.1.10.3</w:t>
            </w:r>
          </w:p>
        </w:tc>
        <w:tc>
          <w:tcPr>
            <w:tcW w:w="2693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306" w:type="dxa"/>
          </w:tcPr>
          <w:p w:rsidR="00544883" w:rsidRPr="0084394D" w:rsidRDefault="00544883" w:rsidP="00544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Афанасьева О.В. Михеева И.В. Баранова К. М.</w:t>
            </w:r>
          </w:p>
        </w:tc>
        <w:tc>
          <w:tcPr>
            <w:tcW w:w="3341" w:type="dxa"/>
          </w:tcPr>
          <w:p w:rsidR="00544883" w:rsidRPr="00D917B4" w:rsidRDefault="00544883" w:rsidP="00544883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77" w:type="dxa"/>
          </w:tcPr>
          <w:p w:rsidR="00544883" w:rsidRPr="00D917B4" w:rsidRDefault="00544883" w:rsidP="00544883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44883" w:rsidRPr="00D917B4" w:rsidTr="00D31113">
        <w:tc>
          <w:tcPr>
            <w:tcW w:w="959" w:type="dxa"/>
            <w:vMerge/>
          </w:tcPr>
          <w:p w:rsidR="00544883" w:rsidRPr="00D917B4" w:rsidRDefault="00544883" w:rsidP="00544883">
            <w:pPr>
              <w:spacing w:line="100" w:lineRule="atLeast"/>
              <w:ind w:left="-567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295pt"/>
                <w:rFonts w:eastAsia="Calibri"/>
              </w:rPr>
              <w:t>1.1.2.4.1.1</w:t>
            </w:r>
            <w:r w:rsidRPr="00D917B4">
              <w:rPr>
                <w:rStyle w:val="295pt"/>
                <w:rFonts w:eastAsia="Calibri"/>
              </w:rPr>
              <w:t>.</w:t>
            </w:r>
            <w:r>
              <w:rPr>
                <w:rStyle w:val="295pt"/>
                <w:rFonts w:eastAsia="Calibri"/>
              </w:rPr>
              <w:t>3</w:t>
            </w:r>
          </w:p>
        </w:tc>
        <w:tc>
          <w:tcPr>
            <w:tcW w:w="2693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5306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Н. и др.</w:t>
            </w:r>
          </w:p>
        </w:tc>
        <w:tc>
          <w:tcPr>
            <w:tcW w:w="3341" w:type="dxa"/>
          </w:tcPr>
          <w:p w:rsidR="00544883" w:rsidRPr="00D917B4" w:rsidRDefault="00544883" w:rsidP="00544883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777" w:type="dxa"/>
          </w:tcPr>
          <w:p w:rsidR="00544883" w:rsidRPr="00D917B4" w:rsidRDefault="00544883" w:rsidP="00544883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44883" w:rsidRPr="00D917B4" w:rsidTr="00D31113">
        <w:tc>
          <w:tcPr>
            <w:tcW w:w="959" w:type="dxa"/>
            <w:vMerge/>
          </w:tcPr>
          <w:p w:rsidR="00544883" w:rsidRPr="00D917B4" w:rsidRDefault="00544883" w:rsidP="00544883">
            <w:pPr>
              <w:spacing w:line="100" w:lineRule="atLeast"/>
              <w:ind w:left="-567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295pt"/>
                <w:rFonts w:eastAsia="Calibri"/>
              </w:rPr>
              <w:t>1.1.2.</w:t>
            </w:r>
            <w:r w:rsidR="005C6B7E">
              <w:rPr>
                <w:rStyle w:val="295pt"/>
                <w:rFonts w:eastAsia="Calibri"/>
              </w:rPr>
              <w:t>5</w:t>
            </w:r>
            <w:r>
              <w:rPr>
                <w:rStyle w:val="295pt"/>
                <w:rFonts w:eastAsia="Calibri"/>
              </w:rPr>
              <w:t>.1.2</w:t>
            </w:r>
            <w:r w:rsidRPr="00D917B4">
              <w:rPr>
                <w:rStyle w:val="295pt"/>
                <w:rFonts w:eastAsia="Calibri"/>
              </w:rPr>
              <w:t>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5306" w:type="dxa"/>
            <w:tcBorders>
              <w:bottom w:val="single" w:sz="4" w:space="0" w:color="auto"/>
            </w:tcBorders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Л.С., Бутузов В.Ф.</w:t>
            </w:r>
          </w:p>
        </w:tc>
        <w:tc>
          <w:tcPr>
            <w:tcW w:w="3341" w:type="dxa"/>
            <w:tcBorders>
              <w:bottom w:val="single" w:sz="4" w:space="0" w:color="auto"/>
            </w:tcBorders>
          </w:tcPr>
          <w:p w:rsidR="00544883" w:rsidRPr="00D917B4" w:rsidRDefault="00544883" w:rsidP="00544883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544883" w:rsidRPr="00D917B4" w:rsidRDefault="00544883" w:rsidP="00544883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44883" w:rsidRPr="00D917B4" w:rsidTr="00D31113">
        <w:tc>
          <w:tcPr>
            <w:tcW w:w="959" w:type="dxa"/>
            <w:vMerge/>
          </w:tcPr>
          <w:p w:rsidR="00544883" w:rsidRPr="00D917B4" w:rsidRDefault="00544883" w:rsidP="00544883">
            <w:pPr>
              <w:spacing w:line="100" w:lineRule="atLeast"/>
              <w:ind w:left="-567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295pt"/>
                <w:rFonts w:eastAsia="Calibri"/>
              </w:rPr>
              <w:t>1.1.2.4.2</w:t>
            </w:r>
            <w:r w:rsidRPr="00D917B4">
              <w:rPr>
                <w:rStyle w:val="295pt"/>
                <w:rFonts w:eastAsia="Calibri"/>
              </w:rPr>
              <w:t>.1.1</w:t>
            </w:r>
          </w:p>
        </w:tc>
        <w:tc>
          <w:tcPr>
            <w:tcW w:w="2693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306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Л.Л. </w:t>
            </w: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341" w:type="dxa"/>
          </w:tcPr>
          <w:p w:rsidR="00544883" w:rsidRPr="00D917B4" w:rsidRDefault="00544883" w:rsidP="00544883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77" w:type="dxa"/>
          </w:tcPr>
          <w:p w:rsidR="00544883" w:rsidRPr="00D917B4" w:rsidRDefault="00544883" w:rsidP="00544883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44883" w:rsidRPr="00D917B4" w:rsidTr="00D31113">
        <w:tc>
          <w:tcPr>
            <w:tcW w:w="959" w:type="dxa"/>
            <w:vMerge/>
          </w:tcPr>
          <w:p w:rsidR="00544883" w:rsidRPr="00D917B4" w:rsidRDefault="00544883" w:rsidP="00544883">
            <w:pPr>
              <w:spacing w:after="0" w:line="100" w:lineRule="atLeast"/>
              <w:ind w:left="-567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295pt"/>
                <w:rFonts w:eastAsia="Calibri"/>
              </w:rPr>
              <w:t>1.1.2.4.1</w:t>
            </w:r>
            <w:r w:rsidRPr="00D917B4">
              <w:rPr>
                <w:rStyle w:val="295pt"/>
                <w:rFonts w:eastAsia="Calibri"/>
              </w:rPr>
              <w:t>.3</w:t>
            </w:r>
            <w:r>
              <w:rPr>
                <w:rStyle w:val="295pt"/>
                <w:rFonts w:eastAsia="Calibri"/>
              </w:rPr>
              <w:t>.1</w:t>
            </w:r>
          </w:p>
        </w:tc>
        <w:tc>
          <w:tcPr>
            <w:tcW w:w="2693" w:type="dxa"/>
          </w:tcPr>
          <w:p w:rsidR="00544883" w:rsidRPr="00561FA4" w:rsidRDefault="00544883" w:rsidP="00544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FA4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статистика.</w:t>
            </w:r>
          </w:p>
        </w:tc>
        <w:tc>
          <w:tcPr>
            <w:tcW w:w="5306" w:type="dxa"/>
          </w:tcPr>
          <w:p w:rsidR="00544883" w:rsidRPr="00561FA4" w:rsidRDefault="00544883" w:rsidP="00544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FA4"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И.В.; под редакцией Ященко И.</w:t>
            </w:r>
            <w:proofErr w:type="gramStart"/>
            <w:r w:rsidRPr="00561F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341" w:type="dxa"/>
          </w:tcPr>
          <w:p w:rsidR="00544883" w:rsidRPr="00561FA4" w:rsidRDefault="00544883" w:rsidP="00544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FA4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статистика: 7 – 9 классы: в 2 частях</w:t>
            </w:r>
          </w:p>
        </w:tc>
        <w:tc>
          <w:tcPr>
            <w:tcW w:w="1777" w:type="dxa"/>
          </w:tcPr>
          <w:p w:rsidR="00544883" w:rsidRPr="00561FA4" w:rsidRDefault="00544883" w:rsidP="00544883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A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44883" w:rsidRPr="00D917B4" w:rsidTr="00D31113">
        <w:tc>
          <w:tcPr>
            <w:tcW w:w="959" w:type="dxa"/>
            <w:vMerge/>
          </w:tcPr>
          <w:p w:rsidR="00544883" w:rsidRPr="00D917B4" w:rsidRDefault="00544883" w:rsidP="00544883">
            <w:pPr>
              <w:spacing w:after="0" w:line="100" w:lineRule="atLeast"/>
              <w:ind w:left="-567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D917B4">
              <w:rPr>
                <w:rStyle w:val="295pt"/>
                <w:rFonts w:eastAsia="Calibri"/>
              </w:rPr>
              <w:t>1.1.2.</w:t>
            </w:r>
            <w:r>
              <w:rPr>
                <w:rStyle w:val="295pt"/>
                <w:rFonts w:eastAsia="Calibri"/>
              </w:rPr>
              <w:t>5.2</w:t>
            </w:r>
            <w:r w:rsidRPr="00D917B4">
              <w:rPr>
                <w:rStyle w:val="295pt"/>
                <w:rFonts w:eastAsia="Calibri"/>
              </w:rPr>
              <w:t>.1.2</w:t>
            </w:r>
          </w:p>
        </w:tc>
        <w:tc>
          <w:tcPr>
            <w:tcW w:w="2693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306" w:type="dxa"/>
          </w:tcPr>
          <w:p w:rsidR="00544883" w:rsidRPr="00432C8F" w:rsidRDefault="00544883" w:rsidP="00544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Боголюбова Л.</w:t>
            </w:r>
            <w:r w:rsidRPr="00432C8F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proofErr w:type="spellStart"/>
            <w:r w:rsidRPr="00432C8F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432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C8F">
              <w:rPr>
                <w:rFonts w:ascii="Times New Roman" w:hAnsi="Times New Roman" w:cs="Times New Roman"/>
                <w:sz w:val="24"/>
                <w:szCs w:val="24"/>
              </w:rPr>
              <w:t>А.Ю.,Половникова</w:t>
            </w:r>
            <w:proofErr w:type="spellEnd"/>
            <w:r w:rsidRPr="00432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1" w:type="dxa"/>
          </w:tcPr>
          <w:p w:rsidR="00544883" w:rsidRPr="00D917B4" w:rsidRDefault="00544883" w:rsidP="00544883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77" w:type="dxa"/>
          </w:tcPr>
          <w:p w:rsidR="00544883" w:rsidRPr="00D917B4" w:rsidRDefault="00544883" w:rsidP="00544883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44883" w:rsidRPr="00D917B4" w:rsidTr="00D31113">
        <w:tc>
          <w:tcPr>
            <w:tcW w:w="959" w:type="dxa"/>
            <w:vMerge/>
          </w:tcPr>
          <w:p w:rsidR="00544883" w:rsidRPr="00D917B4" w:rsidRDefault="00544883" w:rsidP="00544883">
            <w:pPr>
              <w:spacing w:after="0" w:line="100" w:lineRule="atLeast"/>
              <w:ind w:left="-567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Style w:val="295pt"/>
                <w:rFonts w:eastAsia="Calibri"/>
              </w:rPr>
            </w:pPr>
            <w:r w:rsidRPr="008E1DA0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1.1.2.5.1.1.</w:t>
            </w: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7</w:t>
            </w:r>
            <w:r w:rsidRPr="008E1DA0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88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5306" w:type="dxa"/>
          </w:tcPr>
          <w:p w:rsidR="00544883" w:rsidRPr="00D917B4" w:rsidRDefault="00544883" w:rsidP="0054488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4883">
              <w:rPr>
                <w:rFonts w:ascii="Times New Roman" w:eastAsia="Times New Roman" w:hAnsi="Times New Roman"/>
                <w:sz w:val="24"/>
                <w:szCs w:val="24"/>
              </w:rPr>
              <w:t>Мединский</w:t>
            </w:r>
            <w:proofErr w:type="spellEnd"/>
            <w:r w:rsidRPr="00544883">
              <w:rPr>
                <w:rFonts w:ascii="Times New Roman" w:eastAsia="Times New Roman" w:hAnsi="Times New Roman"/>
                <w:sz w:val="24"/>
                <w:szCs w:val="24"/>
              </w:rPr>
              <w:t xml:space="preserve"> В.Р., </w:t>
            </w:r>
            <w:proofErr w:type="spellStart"/>
            <w:r w:rsidRPr="00544883">
              <w:rPr>
                <w:rFonts w:ascii="Times New Roman" w:eastAsia="Times New Roman" w:hAnsi="Times New Roman"/>
                <w:sz w:val="24"/>
                <w:szCs w:val="24"/>
              </w:rPr>
              <w:t>Торкунов</w:t>
            </w:r>
            <w:proofErr w:type="spellEnd"/>
            <w:r w:rsidRPr="00544883">
              <w:rPr>
                <w:rFonts w:ascii="Times New Roman" w:eastAsia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3341" w:type="dxa"/>
          </w:tcPr>
          <w:p w:rsidR="00544883" w:rsidRPr="00D917B4" w:rsidRDefault="00544883" w:rsidP="00544883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="00E46A4E" w:rsidRPr="0054488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России</w:t>
            </w:r>
            <w:proofErr w:type="spellEnd"/>
          </w:p>
        </w:tc>
        <w:tc>
          <w:tcPr>
            <w:tcW w:w="1777" w:type="dxa"/>
          </w:tcPr>
          <w:p w:rsidR="00544883" w:rsidRPr="00D917B4" w:rsidRDefault="00CE1E1C" w:rsidP="00544883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44883" w:rsidRPr="00D917B4" w:rsidTr="00D31113">
        <w:tc>
          <w:tcPr>
            <w:tcW w:w="959" w:type="dxa"/>
            <w:vMerge/>
          </w:tcPr>
          <w:p w:rsidR="00544883" w:rsidRPr="00D917B4" w:rsidRDefault="00544883" w:rsidP="00544883">
            <w:pPr>
              <w:spacing w:after="0" w:line="100" w:lineRule="atLeast"/>
              <w:ind w:left="-567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Style w:val="295pt"/>
                <w:rFonts w:eastAsia="Calibri"/>
              </w:rPr>
            </w:pPr>
            <w:r w:rsidRPr="008E1DA0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1.1.2.5.1.1.</w:t>
            </w: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3</w:t>
            </w:r>
            <w:r w:rsidRPr="008E1DA0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544883" w:rsidRPr="00D917B4" w:rsidRDefault="00E46A4E" w:rsidP="00544883">
            <w:pPr>
              <w:spacing w:after="0" w:line="100" w:lineRule="atLeast"/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5306" w:type="dxa"/>
          </w:tcPr>
          <w:p w:rsidR="00544883" w:rsidRPr="00D917B4" w:rsidRDefault="00544883" w:rsidP="0054488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1DA0">
              <w:rPr>
                <w:rFonts w:ascii="Times New Roman" w:eastAsia="Times New Roman" w:hAnsi="Times New Roman"/>
                <w:sz w:val="24"/>
                <w:szCs w:val="24"/>
              </w:rPr>
              <w:t>Мединский</w:t>
            </w:r>
            <w:proofErr w:type="spellEnd"/>
            <w:r w:rsidRPr="008E1DA0">
              <w:rPr>
                <w:rFonts w:ascii="Times New Roman" w:eastAsia="Times New Roman" w:hAnsi="Times New Roman"/>
                <w:sz w:val="24"/>
                <w:szCs w:val="24"/>
              </w:rPr>
              <w:t xml:space="preserve"> В.Р., </w:t>
            </w:r>
            <w:proofErr w:type="spellStart"/>
            <w:r w:rsidRPr="008E1DA0">
              <w:rPr>
                <w:rFonts w:ascii="Times New Roman" w:eastAsia="Times New Roman" w:hAnsi="Times New Roman"/>
                <w:sz w:val="24"/>
                <w:szCs w:val="24"/>
              </w:rPr>
              <w:t>Чубарьян</w:t>
            </w:r>
            <w:proofErr w:type="spellEnd"/>
            <w:r w:rsidRPr="008E1DA0">
              <w:rPr>
                <w:rFonts w:ascii="Times New Roman" w:eastAsia="Times New Roman" w:hAnsi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3341" w:type="dxa"/>
          </w:tcPr>
          <w:p w:rsidR="00544883" w:rsidRPr="00D917B4" w:rsidRDefault="00E46A4E" w:rsidP="00544883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88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История Нового времени</w:t>
            </w:r>
          </w:p>
        </w:tc>
        <w:tc>
          <w:tcPr>
            <w:tcW w:w="1777" w:type="dxa"/>
          </w:tcPr>
          <w:p w:rsidR="00544883" w:rsidRPr="00D917B4" w:rsidRDefault="00544883" w:rsidP="00544883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44883" w:rsidRPr="00D917B4" w:rsidTr="00D31113">
        <w:tc>
          <w:tcPr>
            <w:tcW w:w="959" w:type="dxa"/>
            <w:vMerge/>
          </w:tcPr>
          <w:p w:rsidR="00544883" w:rsidRPr="00D917B4" w:rsidRDefault="00544883" w:rsidP="00544883">
            <w:pPr>
              <w:spacing w:after="0" w:line="100" w:lineRule="atLeast"/>
              <w:ind w:left="-567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4883" w:rsidRPr="00D917B4" w:rsidRDefault="006E356C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295pt"/>
                <w:rFonts w:eastAsia="Calibri"/>
              </w:rPr>
              <w:t>1.1.2.5.3.1</w:t>
            </w:r>
            <w:r w:rsidRPr="00D917B4">
              <w:rPr>
                <w:rStyle w:val="295pt"/>
                <w:rFonts w:eastAsia="Calibri"/>
              </w:rPr>
              <w:t>.</w:t>
            </w:r>
            <w:r>
              <w:rPr>
                <w:rStyle w:val="295pt"/>
                <w:rFonts w:eastAsia="Calibri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306" w:type="dxa"/>
            <w:tcBorders>
              <w:bottom w:val="single" w:sz="4" w:space="0" w:color="auto"/>
            </w:tcBorders>
          </w:tcPr>
          <w:p w:rsidR="00544883" w:rsidRPr="001561CC" w:rsidRDefault="00544883" w:rsidP="00544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5FA7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А.И., Николина В.В., Липкина Е.К. и </w:t>
            </w:r>
            <w:proofErr w:type="spellStart"/>
            <w:r w:rsidRPr="00835F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341" w:type="dxa"/>
            <w:tcBorders>
              <w:bottom w:val="single" w:sz="4" w:space="0" w:color="auto"/>
            </w:tcBorders>
          </w:tcPr>
          <w:p w:rsidR="00544883" w:rsidRPr="00D917B4" w:rsidRDefault="00544883" w:rsidP="00544883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544883" w:rsidRPr="00D917B4" w:rsidRDefault="00544883" w:rsidP="00544883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44883" w:rsidRPr="00D917B4" w:rsidTr="00D31113">
        <w:tc>
          <w:tcPr>
            <w:tcW w:w="959" w:type="dxa"/>
            <w:vMerge/>
          </w:tcPr>
          <w:p w:rsidR="00544883" w:rsidRPr="00D917B4" w:rsidRDefault="00544883" w:rsidP="00544883">
            <w:pPr>
              <w:spacing w:after="0" w:line="100" w:lineRule="atLeast"/>
              <w:ind w:left="-567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295pt"/>
                <w:rFonts w:eastAsia="Calibri"/>
              </w:rPr>
              <w:t>1.1.2.6.1.1</w:t>
            </w:r>
            <w:r w:rsidRPr="00D917B4">
              <w:rPr>
                <w:rStyle w:val="295pt"/>
                <w:rFonts w:eastAsia="Calibri"/>
              </w:rPr>
              <w:t>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306" w:type="dxa"/>
          </w:tcPr>
          <w:p w:rsidR="00544883" w:rsidRPr="001561CC" w:rsidRDefault="00544883" w:rsidP="00544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1CC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1561CC">
              <w:rPr>
                <w:rFonts w:ascii="Times New Roman" w:hAnsi="Times New Roman" w:cs="Times New Roman"/>
                <w:sz w:val="24"/>
                <w:szCs w:val="24"/>
              </w:rPr>
              <w:t xml:space="preserve"> И.М., Иванов А.И.</w:t>
            </w:r>
          </w:p>
        </w:tc>
        <w:tc>
          <w:tcPr>
            <w:tcW w:w="3341" w:type="dxa"/>
          </w:tcPr>
          <w:p w:rsidR="00544883" w:rsidRPr="00D917B4" w:rsidRDefault="00544883" w:rsidP="00544883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77" w:type="dxa"/>
          </w:tcPr>
          <w:p w:rsidR="00544883" w:rsidRPr="00D917B4" w:rsidRDefault="00544883" w:rsidP="00544883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44883" w:rsidRPr="00D917B4" w:rsidTr="00D31113">
        <w:tc>
          <w:tcPr>
            <w:tcW w:w="959" w:type="dxa"/>
            <w:vMerge/>
          </w:tcPr>
          <w:p w:rsidR="00544883" w:rsidRPr="00D917B4" w:rsidRDefault="00544883" w:rsidP="00544883">
            <w:pPr>
              <w:spacing w:line="100" w:lineRule="atLeast"/>
              <w:ind w:left="-567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D917B4">
              <w:rPr>
                <w:rStyle w:val="295pt"/>
                <w:rFonts w:eastAsia="Calibri"/>
              </w:rPr>
              <w:t>1.1.2.</w:t>
            </w:r>
            <w:r w:rsidR="00103F8B">
              <w:rPr>
                <w:rStyle w:val="295pt"/>
                <w:rFonts w:eastAsia="Calibri"/>
              </w:rPr>
              <w:t>6</w:t>
            </w:r>
            <w:r w:rsidRPr="00D917B4">
              <w:rPr>
                <w:rStyle w:val="295pt"/>
                <w:rFonts w:eastAsia="Calibri"/>
              </w:rPr>
              <w:t>.</w:t>
            </w:r>
            <w:r w:rsidR="00103F8B">
              <w:rPr>
                <w:rStyle w:val="295pt"/>
                <w:rFonts w:eastAsia="Calibri"/>
              </w:rPr>
              <w:t>3</w:t>
            </w:r>
            <w:r w:rsidRPr="00D917B4">
              <w:rPr>
                <w:rStyle w:val="295pt"/>
                <w:rFonts w:eastAsia="Calibri"/>
              </w:rPr>
              <w:t>.</w:t>
            </w:r>
            <w:r w:rsidR="00103F8B">
              <w:rPr>
                <w:rStyle w:val="295pt"/>
                <w:rFonts w:eastAsia="Calibri"/>
              </w:rPr>
              <w:t>1</w:t>
            </w:r>
            <w:r w:rsidRPr="00D917B4">
              <w:rPr>
                <w:rStyle w:val="295pt"/>
                <w:rFonts w:eastAsia="Calibri"/>
              </w:rPr>
              <w:t>.</w:t>
            </w:r>
            <w:r w:rsidR="00103F8B">
              <w:rPr>
                <w:rStyle w:val="295pt"/>
                <w:rFonts w:eastAsia="Calibri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306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FA7">
              <w:rPr>
                <w:rFonts w:ascii="Times New Roman" w:hAnsi="Times New Roman"/>
                <w:sz w:val="24"/>
                <w:szCs w:val="24"/>
              </w:rPr>
              <w:t xml:space="preserve">Пасечник В. В., </w:t>
            </w:r>
            <w:proofErr w:type="spellStart"/>
            <w:r w:rsidRPr="00835FA7"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 w:rsidRPr="00835FA7">
              <w:rPr>
                <w:rFonts w:ascii="Times New Roman" w:hAnsi="Times New Roman"/>
                <w:sz w:val="24"/>
                <w:szCs w:val="24"/>
              </w:rPr>
              <w:t xml:space="preserve"> С. В., </w:t>
            </w:r>
            <w:proofErr w:type="spellStart"/>
            <w:r w:rsidRPr="00835FA7">
              <w:rPr>
                <w:rFonts w:ascii="Times New Roman" w:hAnsi="Times New Roman"/>
                <w:sz w:val="24"/>
                <w:szCs w:val="24"/>
              </w:rPr>
              <w:t>Гапонюк</w:t>
            </w:r>
            <w:proofErr w:type="spellEnd"/>
            <w:r w:rsidRPr="00835FA7">
              <w:rPr>
                <w:rFonts w:ascii="Times New Roman" w:hAnsi="Times New Roman"/>
                <w:sz w:val="24"/>
                <w:szCs w:val="24"/>
              </w:rPr>
              <w:t xml:space="preserve"> З.Г.</w:t>
            </w:r>
          </w:p>
        </w:tc>
        <w:tc>
          <w:tcPr>
            <w:tcW w:w="3341" w:type="dxa"/>
          </w:tcPr>
          <w:p w:rsidR="00544883" w:rsidRPr="00D917B4" w:rsidRDefault="00544883" w:rsidP="00544883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77" w:type="dxa"/>
          </w:tcPr>
          <w:p w:rsidR="00544883" w:rsidRPr="00D917B4" w:rsidRDefault="00544883" w:rsidP="00544883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44883" w:rsidRPr="00D917B4" w:rsidTr="00D31113">
        <w:tc>
          <w:tcPr>
            <w:tcW w:w="959" w:type="dxa"/>
            <w:vMerge/>
          </w:tcPr>
          <w:p w:rsidR="00544883" w:rsidRPr="00D917B4" w:rsidRDefault="00544883" w:rsidP="00544883">
            <w:pPr>
              <w:spacing w:after="0" w:line="100" w:lineRule="atLeast"/>
              <w:ind w:left="-567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295pt"/>
                <w:rFonts w:eastAsia="Calibri"/>
              </w:rPr>
              <w:t>1.1.2.8</w:t>
            </w:r>
            <w:r w:rsidRPr="00D917B4">
              <w:rPr>
                <w:rStyle w:val="295pt"/>
                <w:rFonts w:eastAsia="Calibri"/>
              </w:rPr>
              <w:t>.1.1.3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5306" w:type="dxa"/>
          </w:tcPr>
          <w:p w:rsidR="00544883" w:rsidRPr="00D917B4" w:rsidRDefault="00544883" w:rsidP="0054488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17B4">
              <w:rPr>
                <w:rFonts w:ascii="Times New Roman" w:hAnsi="Times New Roman"/>
                <w:sz w:val="24"/>
                <w:szCs w:val="24"/>
              </w:rPr>
              <w:t>Питерских</w:t>
            </w:r>
            <w:proofErr w:type="gram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А.С, Гуров Г.Е./Под ред. </w:t>
            </w: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41" w:type="dxa"/>
          </w:tcPr>
          <w:p w:rsidR="00544883" w:rsidRPr="00D917B4" w:rsidRDefault="00544883" w:rsidP="0054488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77" w:type="dxa"/>
          </w:tcPr>
          <w:p w:rsidR="00544883" w:rsidRPr="00D917B4" w:rsidRDefault="00544883" w:rsidP="00544883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44883" w:rsidRPr="00D917B4" w:rsidTr="00D31113">
        <w:tc>
          <w:tcPr>
            <w:tcW w:w="959" w:type="dxa"/>
            <w:vMerge/>
          </w:tcPr>
          <w:p w:rsidR="00544883" w:rsidRPr="00D917B4" w:rsidRDefault="00544883" w:rsidP="00544883">
            <w:pPr>
              <w:spacing w:after="0" w:line="100" w:lineRule="atLeast"/>
              <w:ind w:left="-567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295pt"/>
                <w:rFonts w:eastAsia="Calibri"/>
              </w:rPr>
              <w:t>1.1.2.8</w:t>
            </w:r>
            <w:r w:rsidRPr="00D917B4">
              <w:rPr>
                <w:rStyle w:val="295pt"/>
                <w:rFonts w:eastAsia="Calibri"/>
              </w:rPr>
              <w:t>.2.1.3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306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color w:val="000000"/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3341" w:type="dxa"/>
          </w:tcPr>
          <w:p w:rsidR="00544883" w:rsidRPr="00D917B4" w:rsidRDefault="00544883" w:rsidP="00544883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color w:val="292929"/>
                <w:sz w:val="24"/>
                <w:szCs w:val="24"/>
              </w:rPr>
              <w:t>Музыка</w:t>
            </w:r>
          </w:p>
        </w:tc>
        <w:tc>
          <w:tcPr>
            <w:tcW w:w="1777" w:type="dxa"/>
          </w:tcPr>
          <w:p w:rsidR="00544883" w:rsidRPr="00D917B4" w:rsidRDefault="00544883" w:rsidP="00544883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44883" w:rsidRPr="00D917B4" w:rsidTr="00C949C2"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544883" w:rsidRPr="00D917B4" w:rsidRDefault="00544883" w:rsidP="00544883">
            <w:pPr>
              <w:spacing w:line="100" w:lineRule="atLeast"/>
              <w:ind w:left="-567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276" w:type="dxa"/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295pt"/>
                <w:rFonts w:eastAsia="Calibri"/>
              </w:rPr>
              <w:t>1.1.2.1.1.1</w:t>
            </w:r>
            <w:r w:rsidRPr="00D917B4">
              <w:rPr>
                <w:rStyle w:val="295pt"/>
                <w:rFonts w:eastAsia="Calibri"/>
              </w:rPr>
              <w:t>.4</w:t>
            </w:r>
          </w:p>
        </w:tc>
        <w:tc>
          <w:tcPr>
            <w:tcW w:w="2693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306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Бархударов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С.Г., Крючков </w:t>
            </w: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С.Е.,Максимов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3341" w:type="dxa"/>
          </w:tcPr>
          <w:p w:rsidR="00544883" w:rsidRPr="00D917B4" w:rsidRDefault="00544883" w:rsidP="00544883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77" w:type="dxa"/>
          </w:tcPr>
          <w:p w:rsidR="00544883" w:rsidRPr="00D917B4" w:rsidRDefault="00544883" w:rsidP="00544883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44883" w:rsidRPr="00D917B4" w:rsidTr="00D31113">
        <w:tc>
          <w:tcPr>
            <w:tcW w:w="959" w:type="dxa"/>
            <w:vMerge/>
          </w:tcPr>
          <w:p w:rsidR="00544883" w:rsidRPr="00D917B4" w:rsidRDefault="00544883" w:rsidP="00544883">
            <w:pPr>
              <w:spacing w:line="100" w:lineRule="atLeast"/>
              <w:ind w:left="-567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295pt"/>
                <w:rFonts w:eastAsia="Calibri"/>
              </w:rPr>
              <w:t>1.1.2.1.2.1</w:t>
            </w:r>
            <w:r w:rsidRPr="00D917B4">
              <w:rPr>
                <w:rStyle w:val="295pt"/>
                <w:rFonts w:eastAsia="Calibri"/>
              </w:rPr>
              <w:t>.</w:t>
            </w:r>
            <w:r>
              <w:rPr>
                <w:rStyle w:val="295pt"/>
                <w:rFonts w:eastAsia="Calibri"/>
              </w:rPr>
              <w:t>4</w:t>
            </w:r>
          </w:p>
        </w:tc>
        <w:tc>
          <w:tcPr>
            <w:tcW w:w="2693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306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Коровина В.Я. Журавлев В.П.</w:t>
            </w:r>
          </w:p>
        </w:tc>
        <w:tc>
          <w:tcPr>
            <w:tcW w:w="3341" w:type="dxa"/>
          </w:tcPr>
          <w:p w:rsidR="00544883" w:rsidRPr="00D917B4" w:rsidRDefault="00544883" w:rsidP="00544883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Литература 1, 2 ч</w:t>
            </w:r>
          </w:p>
        </w:tc>
        <w:tc>
          <w:tcPr>
            <w:tcW w:w="1777" w:type="dxa"/>
          </w:tcPr>
          <w:p w:rsidR="00544883" w:rsidRPr="00D917B4" w:rsidRDefault="00544883" w:rsidP="00544883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44883" w:rsidRPr="00D917B4" w:rsidTr="00D31113">
        <w:tc>
          <w:tcPr>
            <w:tcW w:w="959" w:type="dxa"/>
            <w:vMerge/>
          </w:tcPr>
          <w:p w:rsidR="00544883" w:rsidRPr="00D917B4" w:rsidRDefault="00544883" w:rsidP="00544883">
            <w:pPr>
              <w:spacing w:line="100" w:lineRule="atLeast"/>
              <w:ind w:left="-567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D917B4">
              <w:rPr>
                <w:rStyle w:val="295pt"/>
                <w:rFonts w:eastAsia="Calibri"/>
              </w:rPr>
              <w:t>1.1.2.2.1.10.4</w:t>
            </w:r>
          </w:p>
        </w:tc>
        <w:tc>
          <w:tcPr>
            <w:tcW w:w="2693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306" w:type="dxa"/>
          </w:tcPr>
          <w:p w:rsidR="00544883" w:rsidRPr="0084394D" w:rsidRDefault="00544883" w:rsidP="00544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Афанасьева О.В. Михеева И.В. Баранова К. М.</w:t>
            </w:r>
          </w:p>
        </w:tc>
        <w:tc>
          <w:tcPr>
            <w:tcW w:w="3341" w:type="dxa"/>
          </w:tcPr>
          <w:p w:rsidR="00544883" w:rsidRPr="00D917B4" w:rsidRDefault="00544883" w:rsidP="00544883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77" w:type="dxa"/>
          </w:tcPr>
          <w:p w:rsidR="00544883" w:rsidRPr="00D917B4" w:rsidRDefault="00544883" w:rsidP="00544883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44883" w:rsidRPr="00D917B4" w:rsidTr="00D31113">
        <w:tc>
          <w:tcPr>
            <w:tcW w:w="959" w:type="dxa"/>
            <w:vMerge/>
          </w:tcPr>
          <w:p w:rsidR="00544883" w:rsidRPr="00D917B4" w:rsidRDefault="00544883" w:rsidP="00544883">
            <w:pPr>
              <w:spacing w:line="100" w:lineRule="atLeast"/>
              <w:ind w:left="-567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295pt"/>
                <w:rFonts w:eastAsia="Calibri"/>
              </w:rPr>
              <w:t>1.1.2.4.1.1</w:t>
            </w:r>
            <w:r w:rsidRPr="00D917B4">
              <w:rPr>
                <w:rStyle w:val="295pt"/>
                <w:rFonts w:eastAsia="Calibri"/>
              </w:rPr>
              <w:t>.</w:t>
            </w:r>
            <w:r>
              <w:rPr>
                <w:rStyle w:val="295pt"/>
                <w:rFonts w:eastAsia="Calibri"/>
              </w:rPr>
              <w:t>4</w:t>
            </w:r>
          </w:p>
        </w:tc>
        <w:tc>
          <w:tcPr>
            <w:tcW w:w="2693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5306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Н. и др.</w:t>
            </w:r>
          </w:p>
        </w:tc>
        <w:tc>
          <w:tcPr>
            <w:tcW w:w="3341" w:type="dxa"/>
          </w:tcPr>
          <w:p w:rsidR="00544883" w:rsidRPr="00D917B4" w:rsidRDefault="00544883" w:rsidP="00544883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777" w:type="dxa"/>
          </w:tcPr>
          <w:p w:rsidR="00544883" w:rsidRPr="00D917B4" w:rsidRDefault="00544883" w:rsidP="00544883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44883" w:rsidRPr="00D917B4" w:rsidTr="00D31113">
        <w:tc>
          <w:tcPr>
            <w:tcW w:w="959" w:type="dxa"/>
            <w:vMerge/>
          </w:tcPr>
          <w:p w:rsidR="00544883" w:rsidRPr="00D917B4" w:rsidRDefault="00544883" w:rsidP="00544883">
            <w:pPr>
              <w:spacing w:line="100" w:lineRule="atLeast"/>
              <w:ind w:left="-567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295pt"/>
                <w:rFonts w:eastAsia="Calibri"/>
              </w:rPr>
              <w:t>1.1.2.4.1.2</w:t>
            </w:r>
            <w:r w:rsidRPr="00D917B4">
              <w:rPr>
                <w:rStyle w:val="295pt"/>
                <w:rFonts w:eastAsia="Calibri"/>
              </w:rPr>
              <w:t>.1</w:t>
            </w:r>
          </w:p>
        </w:tc>
        <w:tc>
          <w:tcPr>
            <w:tcW w:w="2693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5306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Л.С., Бутузов В.Ф.</w:t>
            </w:r>
          </w:p>
        </w:tc>
        <w:tc>
          <w:tcPr>
            <w:tcW w:w="3341" w:type="dxa"/>
          </w:tcPr>
          <w:p w:rsidR="00544883" w:rsidRPr="00D917B4" w:rsidRDefault="00544883" w:rsidP="00544883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777" w:type="dxa"/>
          </w:tcPr>
          <w:p w:rsidR="00544883" w:rsidRPr="00D917B4" w:rsidRDefault="00544883" w:rsidP="00544883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44883" w:rsidRPr="00D917B4" w:rsidTr="00D31113">
        <w:tc>
          <w:tcPr>
            <w:tcW w:w="959" w:type="dxa"/>
            <w:vMerge/>
          </w:tcPr>
          <w:p w:rsidR="00544883" w:rsidRPr="00D917B4" w:rsidRDefault="00544883" w:rsidP="00544883">
            <w:pPr>
              <w:spacing w:line="100" w:lineRule="atLeast"/>
              <w:ind w:left="-567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295pt"/>
                <w:rFonts w:eastAsia="Calibri"/>
              </w:rPr>
              <w:t>1.1.2.5.2</w:t>
            </w:r>
            <w:r w:rsidRPr="00D917B4">
              <w:rPr>
                <w:rStyle w:val="295pt"/>
                <w:rFonts w:eastAsia="Calibri"/>
              </w:rPr>
              <w:t>.1.</w:t>
            </w:r>
            <w:r>
              <w:rPr>
                <w:rStyle w:val="295pt"/>
                <w:rFonts w:eastAsia="Calibri"/>
              </w:rPr>
              <w:t>3</w:t>
            </w:r>
          </w:p>
        </w:tc>
        <w:tc>
          <w:tcPr>
            <w:tcW w:w="2693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306" w:type="dxa"/>
          </w:tcPr>
          <w:p w:rsidR="00544883" w:rsidRPr="001561CC" w:rsidRDefault="00544883" w:rsidP="00544883">
            <w:pPr>
              <w:pStyle w:val="ConsPlusNormal"/>
            </w:pPr>
            <w:r w:rsidRPr="001561CC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</w:t>
            </w:r>
            <w:proofErr w:type="spellStart"/>
            <w:r w:rsidRPr="001561CC">
              <w:rPr>
                <w:rFonts w:ascii="Times New Roman" w:hAnsi="Times New Roman" w:cs="Times New Roman"/>
                <w:sz w:val="24"/>
                <w:szCs w:val="24"/>
              </w:rPr>
              <w:t>Л.Н.,Лазебникова</w:t>
            </w:r>
            <w:proofErr w:type="spellEnd"/>
            <w:r w:rsidRPr="0015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1CC">
              <w:rPr>
                <w:rFonts w:ascii="Times New Roman" w:hAnsi="Times New Roman" w:cs="Times New Roman"/>
                <w:sz w:val="24"/>
                <w:szCs w:val="24"/>
              </w:rPr>
              <w:t>А.Ю.,Половникова</w:t>
            </w:r>
            <w:proofErr w:type="spellEnd"/>
            <w:r w:rsidRPr="0015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1" w:type="dxa"/>
          </w:tcPr>
          <w:p w:rsidR="00544883" w:rsidRPr="00D917B4" w:rsidRDefault="00544883" w:rsidP="00544883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77" w:type="dxa"/>
          </w:tcPr>
          <w:p w:rsidR="00544883" w:rsidRPr="00D917B4" w:rsidRDefault="00544883" w:rsidP="00544883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C93F8E" w:rsidRPr="00D917B4" w:rsidTr="00D31113">
        <w:tc>
          <w:tcPr>
            <w:tcW w:w="959" w:type="dxa"/>
            <w:vMerge/>
          </w:tcPr>
          <w:p w:rsidR="00C93F8E" w:rsidRPr="00D917B4" w:rsidRDefault="00C93F8E" w:rsidP="00544883">
            <w:pPr>
              <w:spacing w:line="100" w:lineRule="atLeast"/>
              <w:ind w:left="-567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3F8E" w:rsidRDefault="00C93F8E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Style w:val="295pt"/>
                <w:rFonts w:eastAsia="Calibri"/>
              </w:rPr>
            </w:pPr>
          </w:p>
        </w:tc>
        <w:tc>
          <w:tcPr>
            <w:tcW w:w="2693" w:type="dxa"/>
          </w:tcPr>
          <w:p w:rsidR="00C93F8E" w:rsidRPr="00D917B4" w:rsidRDefault="00722916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306" w:type="dxa"/>
          </w:tcPr>
          <w:p w:rsidR="00C93F8E" w:rsidRPr="001561CC" w:rsidRDefault="00722916" w:rsidP="00544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916"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</w:rPr>
              <w:t xml:space="preserve">Арсентьев Н. М, под ред. </w:t>
            </w:r>
            <w:proofErr w:type="spellStart"/>
            <w:r w:rsidRPr="00722916"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</w:rPr>
              <w:t>Торкунова</w:t>
            </w:r>
            <w:proofErr w:type="spellEnd"/>
            <w:r w:rsidRPr="00722916"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</w:rPr>
              <w:t xml:space="preserve"> А. </w:t>
            </w:r>
            <w:proofErr w:type="gramStart"/>
            <w:r w:rsidRPr="00722916"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341" w:type="dxa"/>
          </w:tcPr>
          <w:p w:rsidR="00C93F8E" w:rsidRPr="00D917B4" w:rsidRDefault="00722916" w:rsidP="00544883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777" w:type="dxa"/>
          </w:tcPr>
          <w:p w:rsidR="00C93F8E" w:rsidRPr="00D917B4" w:rsidRDefault="00722916" w:rsidP="00544883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722916" w:rsidRPr="00D917B4" w:rsidTr="00D31113">
        <w:tc>
          <w:tcPr>
            <w:tcW w:w="959" w:type="dxa"/>
            <w:vMerge/>
          </w:tcPr>
          <w:p w:rsidR="00722916" w:rsidRPr="00D917B4" w:rsidRDefault="00722916" w:rsidP="00544883">
            <w:pPr>
              <w:spacing w:line="100" w:lineRule="atLeast"/>
              <w:ind w:left="-567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2916" w:rsidRDefault="00722916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Style w:val="295pt"/>
                <w:rFonts w:eastAsia="Calibri"/>
              </w:rPr>
            </w:pPr>
          </w:p>
        </w:tc>
        <w:tc>
          <w:tcPr>
            <w:tcW w:w="2693" w:type="dxa"/>
          </w:tcPr>
          <w:p w:rsidR="00722916" w:rsidRDefault="008979B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306" w:type="dxa"/>
          </w:tcPr>
          <w:p w:rsidR="00722916" w:rsidRPr="00722916" w:rsidRDefault="008979B3" w:rsidP="00544883">
            <w:pPr>
              <w:pStyle w:val="ConsPlusNormal"/>
              <w:rPr>
                <w:rFonts w:ascii="Times New Roman" w:eastAsia="Times New Roman" w:hAnsi="Times New Roman" w:cs="Times New Roman"/>
                <w:color w:val="191817"/>
                <w:kern w:val="36"/>
                <w:sz w:val="24"/>
                <w:szCs w:val="24"/>
              </w:rPr>
            </w:pPr>
            <w:r w:rsidRPr="008979B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Белоусов Л. С.; </w:t>
            </w:r>
            <w:proofErr w:type="spellStart"/>
            <w:r w:rsidRPr="008979B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Загладин</w:t>
            </w:r>
            <w:proofErr w:type="spellEnd"/>
            <w:r w:rsidRPr="008979B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Н. В</w:t>
            </w:r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341" w:type="dxa"/>
          </w:tcPr>
          <w:p w:rsidR="00722916" w:rsidRDefault="008979B3" w:rsidP="00544883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88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История Нового времени</w:t>
            </w:r>
          </w:p>
        </w:tc>
        <w:tc>
          <w:tcPr>
            <w:tcW w:w="1777" w:type="dxa"/>
          </w:tcPr>
          <w:p w:rsidR="00722916" w:rsidRPr="00D917B4" w:rsidRDefault="008979B3" w:rsidP="00544883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</w:tr>
      <w:tr w:rsidR="00544883" w:rsidRPr="00D917B4" w:rsidTr="00D31113">
        <w:tc>
          <w:tcPr>
            <w:tcW w:w="959" w:type="dxa"/>
            <w:vMerge/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D917B4">
              <w:rPr>
                <w:rStyle w:val="295pt"/>
                <w:rFonts w:eastAsia="Calibri"/>
              </w:rPr>
              <w:t>1.1.2.3.3.1.3</w:t>
            </w:r>
          </w:p>
        </w:tc>
        <w:tc>
          <w:tcPr>
            <w:tcW w:w="2693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306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Баринов И.И.</w:t>
            </w:r>
          </w:p>
        </w:tc>
        <w:tc>
          <w:tcPr>
            <w:tcW w:w="3341" w:type="dxa"/>
          </w:tcPr>
          <w:p w:rsidR="00544883" w:rsidRPr="00D917B4" w:rsidRDefault="00544883" w:rsidP="00544883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77" w:type="dxa"/>
          </w:tcPr>
          <w:p w:rsidR="00544883" w:rsidRPr="00D917B4" w:rsidRDefault="00544883" w:rsidP="00544883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544883" w:rsidRPr="00D917B4" w:rsidTr="00D31113">
        <w:tc>
          <w:tcPr>
            <w:tcW w:w="959" w:type="dxa"/>
            <w:vMerge/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D917B4">
              <w:rPr>
                <w:rStyle w:val="295pt"/>
                <w:rFonts w:eastAsia="Calibri"/>
              </w:rPr>
              <w:t>1.1.2.3.4.3.4</w:t>
            </w:r>
          </w:p>
        </w:tc>
        <w:tc>
          <w:tcPr>
            <w:tcW w:w="2693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306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Колесов Д.В., Маш Р.Д.</w:t>
            </w:r>
          </w:p>
        </w:tc>
        <w:tc>
          <w:tcPr>
            <w:tcW w:w="3341" w:type="dxa"/>
          </w:tcPr>
          <w:p w:rsidR="00544883" w:rsidRPr="00D917B4" w:rsidRDefault="00544883" w:rsidP="00544883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77" w:type="dxa"/>
          </w:tcPr>
          <w:p w:rsidR="00544883" w:rsidRPr="00D917B4" w:rsidRDefault="00544883" w:rsidP="00544883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544883" w:rsidRPr="00D917B4" w:rsidTr="00D31113">
        <w:tc>
          <w:tcPr>
            <w:tcW w:w="959" w:type="dxa"/>
            <w:vMerge/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295pt"/>
                <w:rFonts w:eastAsia="Calibri"/>
              </w:rPr>
              <w:t>1.1.2.6.1.1.2</w:t>
            </w:r>
          </w:p>
        </w:tc>
        <w:tc>
          <w:tcPr>
            <w:tcW w:w="2693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306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1CC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1561CC">
              <w:rPr>
                <w:rFonts w:ascii="Times New Roman" w:hAnsi="Times New Roman"/>
                <w:sz w:val="24"/>
                <w:szCs w:val="24"/>
              </w:rPr>
              <w:t xml:space="preserve"> И.М., Иванов А.И.</w:t>
            </w:r>
          </w:p>
        </w:tc>
        <w:tc>
          <w:tcPr>
            <w:tcW w:w="3341" w:type="dxa"/>
          </w:tcPr>
          <w:p w:rsidR="00544883" w:rsidRPr="00D917B4" w:rsidRDefault="00544883" w:rsidP="00544883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77" w:type="dxa"/>
          </w:tcPr>
          <w:p w:rsidR="00544883" w:rsidRPr="00D917B4" w:rsidRDefault="00544883" w:rsidP="00544883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44883" w:rsidRPr="00D917B4" w:rsidTr="00C949C2">
        <w:tc>
          <w:tcPr>
            <w:tcW w:w="959" w:type="dxa"/>
            <w:vMerge/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295pt"/>
                <w:rFonts w:eastAsia="Calibri"/>
              </w:rPr>
              <w:t>1.1.2.6</w:t>
            </w:r>
            <w:r w:rsidRPr="00D917B4">
              <w:rPr>
                <w:rStyle w:val="295pt"/>
                <w:rFonts w:eastAsia="Calibri"/>
              </w:rPr>
              <w:t>.</w:t>
            </w:r>
            <w:r>
              <w:rPr>
                <w:rStyle w:val="295pt"/>
                <w:rFonts w:eastAsia="Calibri"/>
              </w:rPr>
              <w:t>2</w:t>
            </w:r>
            <w:r w:rsidRPr="00D917B4">
              <w:rPr>
                <w:rStyle w:val="295pt"/>
                <w:rFonts w:eastAsia="Calibri"/>
              </w:rPr>
              <w:t>.</w:t>
            </w:r>
            <w:r>
              <w:rPr>
                <w:rStyle w:val="295pt"/>
                <w:rFonts w:eastAsia="Calibri"/>
              </w:rPr>
              <w:t>1</w:t>
            </w:r>
            <w:r w:rsidRPr="00D917B4">
              <w:rPr>
                <w:rStyle w:val="295pt"/>
                <w:rFonts w:eastAsia="Calibri"/>
              </w:rPr>
              <w:t>.</w:t>
            </w:r>
            <w:r>
              <w:rPr>
                <w:rStyle w:val="295pt"/>
                <w:rFonts w:eastAsia="Calibri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306" w:type="dxa"/>
          </w:tcPr>
          <w:p w:rsidR="00544883" w:rsidRPr="00C949C2" w:rsidRDefault="00544883" w:rsidP="00544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9C2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</w:t>
            </w:r>
            <w:proofErr w:type="spellStart"/>
            <w:r w:rsidRPr="00C949C2">
              <w:rPr>
                <w:rFonts w:ascii="Times New Roman" w:hAnsi="Times New Roman" w:cs="Times New Roman"/>
                <w:sz w:val="24"/>
                <w:szCs w:val="24"/>
              </w:rPr>
              <w:t>О.С.,Остроумов</w:t>
            </w:r>
            <w:proofErr w:type="spellEnd"/>
            <w:r w:rsidRPr="00C9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9C2">
              <w:rPr>
                <w:rFonts w:ascii="Times New Roman" w:hAnsi="Times New Roman" w:cs="Times New Roman"/>
                <w:sz w:val="24"/>
                <w:szCs w:val="24"/>
              </w:rPr>
              <w:t>И.Г.,Сладков</w:t>
            </w:r>
            <w:proofErr w:type="spellEnd"/>
            <w:r w:rsidRPr="00C949C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341" w:type="dxa"/>
          </w:tcPr>
          <w:p w:rsidR="00544883" w:rsidRPr="00D917B4" w:rsidRDefault="00544883" w:rsidP="00544883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77" w:type="dxa"/>
          </w:tcPr>
          <w:p w:rsidR="00544883" w:rsidRPr="00D917B4" w:rsidRDefault="00544883" w:rsidP="00544883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44883" w:rsidRPr="00D917B4" w:rsidTr="00C949C2">
        <w:tc>
          <w:tcPr>
            <w:tcW w:w="959" w:type="dxa"/>
            <w:vMerge/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295pt"/>
                <w:rFonts w:eastAsia="Calibri"/>
              </w:rPr>
              <w:t>1.1.2.4.2</w:t>
            </w:r>
            <w:r w:rsidRPr="00D917B4">
              <w:rPr>
                <w:rStyle w:val="295pt"/>
                <w:rFonts w:eastAsia="Calibri"/>
              </w:rPr>
              <w:t>.1.</w:t>
            </w:r>
            <w:r>
              <w:rPr>
                <w:rStyle w:val="295pt"/>
                <w:rFonts w:eastAsia="Calibri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306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Л.Л. </w:t>
            </w: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341" w:type="dxa"/>
          </w:tcPr>
          <w:p w:rsidR="00544883" w:rsidRPr="00D917B4" w:rsidRDefault="00544883" w:rsidP="00544883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77" w:type="dxa"/>
          </w:tcPr>
          <w:p w:rsidR="00544883" w:rsidRPr="00D917B4" w:rsidRDefault="00544883" w:rsidP="00544883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44883" w:rsidRPr="00D917B4" w:rsidTr="00C949C2">
        <w:tc>
          <w:tcPr>
            <w:tcW w:w="959" w:type="dxa"/>
            <w:vMerge/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295pt"/>
                <w:rFonts w:eastAsia="Calibri"/>
              </w:rPr>
              <w:t>1.1.2.8.2.1.4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306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color w:val="000000"/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3341" w:type="dxa"/>
          </w:tcPr>
          <w:p w:rsidR="00544883" w:rsidRPr="00D917B4" w:rsidRDefault="00544883" w:rsidP="00544883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color w:val="292929"/>
                <w:sz w:val="24"/>
                <w:szCs w:val="24"/>
              </w:rPr>
              <w:t>Музыка</w:t>
            </w:r>
          </w:p>
        </w:tc>
        <w:tc>
          <w:tcPr>
            <w:tcW w:w="1777" w:type="dxa"/>
          </w:tcPr>
          <w:p w:rsidR="00544883" w:rsidRPr="00D917B4" w:rsidRDefault="00544883" w:rsidP="00544883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44883" w:rsidRPr="00D917B4" w:rsidTr="00C949C2"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544883" w:rsidRPr="00D917B4" w:rsidRDefault="00544883" w:rsidP="00544883">
            <w:pPr>
              <w:spacing w:line="100" w:lineRule="atLeast"/>
              <w:ind w:left="-567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44883" w:rsidRPr="00D917B4" w:rsidRDefault="00544883" w:rsidP="00544883">
            <w:pPr>
              <w:spacing w:line="100" w:lineRule="atLeast"/>
              <w:ind w:left="-567" w:firstLine="72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295pt"/>
                <w:rFonts w:eastAsia="Calibri"/>
              </w:rPr>
              <w:t>1.1.2.1.1.1</w:t>
            </w:r>
            <w:r w:rsidRPr="00D917B4">
              <w:rPr>
                <w:rStyle w:val="295pt"/>
                <w:rFonts w:eastAsia="Calibri"/>
              </w:rPr>
              <w:t>.5</w:t>
            </w:r>
          </w:p>
        </w:tc>
        <w:tc>
          <w:tcPr>
            <w:tcW w:w="2693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306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Бархударов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С.Г., Крючков </w:t>
            </w: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С.Е.,Максимов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3341" w:type="dxa"/>
          </w:tcPr>
          <w:p w:rsidR="00544883" w:rsidRPr="00D917B4" w:rsidRDefault="00544883" w:rsidP="00544883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77" w:type="dxa"/>
          </w:tcPr>
          <w:p w:rsidR="00544883" w:rsidRPr="00D917B4" w:rsidRDefault="00544883" w:rsidP="00544883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44883" w:rsidRPr="00D917B4" w:rsidTr="00D31113">
        <w:tc>
          <w:tcPr>
            <w:tcW w:w="959" w:type="dxa"/>
            <w:vMerge/>
          </w:tcPr>
          <w:p w:rsidR="00544883" w:rsidRPr="00D917B4" w:rsidRDefault="00544883" w:rsidP="00544883">
            <w:pPr>
              <w:spacing w:line="100" w:lineRule="atLeast"/>
              <w:ind w:left="-567" w:firstLine="72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295pt"/>
                <w:rFonts w:eastAsia="Calibri"/>
              </w:rPr>
              <w:t>1.1.2.1.2.1</w:t>
            </w:r>
            <w:r w:rsidRPr="00D917B4">
              <w:rPr>
                <w:rStyle w:val="295pt"/>
                <w:rFonts w:eastAsia="Calibri"/>
              </w:rPr>
              <w:t>.5</w:t>
            </w:r>
          </w:p>
        </w:tc>
        <w:tc>
          <w:tcPr>
            <w:tcW w:w="2693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306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Коровина В.Я. Журавлев В.П.</w:t>
            </w:r>
          </w:p>
        </w:tc>
        <w:tc>
          <w:tcPr>
            <w:tcW w:w="3341" w:type="dxa"/>
          </w:tcPr>
          <w:p w:rsidR="00544883" w:rsidRPr="00D917B4" w:rsidRDefault="00544883" w:rsidP="00544883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Литература 1, 2 ч</w:t>
            </w:r>
          </w:p>
        </w:tc>
        <w:tc>
          <w:tcPr>
            <w:tcW w:w="1777" w:type="dxa"/>
          </w:tcPr>
          <w:p w:rsidR="00544883" w:rsidRPr="00D917B4" w:rsidRDefault="00544883" w:rsidP="00544883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44883" w:rsidRPr="00D917B4" w:rsidTr="00D31113">
        <w:tc>
          <w:tcPr>
            <w:tcW w:w="959" w:type="dxa"/>
            <w:vMerge/>
          </w:tcPr>
          <w:p w:rsidR="00544883" w:rsidRPr="00D917B4" w:rsidRDefault="00544883" w:rsidP="00544883">
            <w:pPr>
              <w:spacing w:line="100" w:lineRule="atLeast"/>
              <w:ind w:left="-567" w:firstLine="72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D917B4">
              <w:rPr>
                <w:rStyle w:val="295pt"/>
                <w:rFonts w:eastAsia="Calibri"/>
              </w:rPr>
              <w:t>1.1.2.2.1.10.5</w:t>
            </w:r>
          </w:p>
        </w:tc>
        <w:tc>
          <w:tcPr>
            <w:tcW w:w="2693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306" w:type="dxa"/>
          </w:tcPr>
          <w:p w:rsidR="00544883" w:rsidRPr="0084394D" w:rsidRDefault="00544883" w:rsidP="00544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Афанасьева О.В. Михеева И.В. Баранова К. М.</w:t>
            </w:r>
          </w:p>
        </w:tc>
        <w:tc>
          <w:tcPr>
            <w:tcW w:w="3341" w:type="dxa"/>
          </w:tcPr>
          <w:p w:rsidR="00544883" w:rsidRPr="00D917B4" w:rsidRDefault="00544883" w:rsidP="00544883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77" w:type="dxa"/>
          </w:tcPr>
          <w:p w:rsidR="00544883" w:rsidRPr="00D917B4" w:rsidRDefault="00544883" w:rsidP="00544883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44883" w:rsidRPr="00D917B4" w:rsidTr="00D31113">
        <w:tc>
          <w:tcPr>
            <w:tcW w:w="959" w:type="dxa"/>
            <w:vMerge/>
          </w:tcPr>
          <w:p w:rsidR="00544883" w:rsidRPr="00D917B4" w:rsidRDefault="00544883" w:rsidP="00544883">
            <w:pPr>
              <w:spacing w:line="100" w:lineRule="atLeast"/>
              <w:ind w:left="-567" w:firstLine="72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295pt"/>
                <w:rFonts w:eastAsia="Calibri"/>
              </w:rPr>
              <w:t>1.1.2.4.1.1</w:t>
            </w:r>
            <w:r w:rsidRPr="00D917B4">
              <w:rPr>
                <w:rStyle w:val="295pt"/>
                <w:rFonts w:eastAsia="Calibri"/>
              </w:rPr>
              <w:t>.</w:t>
            </w:r>
            <w:r>
              <w:rPr>
                <w:rStyle w:val="295pt"/>
                <w:rFonts w:eastAsia="Calibri"/>
              </w:rPr>
              <w:t>5</w:t>
            </w:r>
          </w:p>
        </w:tc>
        <w:tc>
          <w:tcPr>
            <w:tcW w:w="2693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5306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Н. и др.</w:t>
            </w:r>
          </w:p>
        </w:tc>
        <w:tc>
          <w:tcPr>
            <w:tcW w:w="3341" w:type="dxa"/>
          </w:tcPr>
          <w:p w:rsidR="00544883" w:rsidRPr="00D917B4" w:rsidRDefault="00544883" w:rsidP="00544883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777" w:type="dxa"/>
          </w:tcPr>
          <w:p w:rsidR="00544883" w:rsidRPr="00D917B4" w:rsidRDefault="00544883" w:rsidP="00544883">
            <w:pPr>
              <w:spacing w:after="0" w:line="100" w:lineRule="atLeast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44883" w:rsidRPr="00D917B4" w:rsidTr="00D31113">
        <w:tc>
          <w:tcPr>
            <w:tcW w:w="959" w:type="dxa"/>
            <w:vMerge/>
          </w:tcPr>
          <w:p w:rsidR="00544883" w:rsidRPr="00D917B4" w:rsidRDefault="00544883" w:rsidP="00544883">
            <w:pPr>
              <w:spacing w:line="100" w:lineRule="atLeast"/>
              <w:ind w:left="-567" w:firstLine="72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544883" w:rsidRPr="00D917B4" w:rsidRDefault="00544883" w:rsidP="0054488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295pt"/>
                <w:rFonts w:eastAsia="Calibri"/>
              </w:rPr>
              <w:t>1.1.2.4.1.2</w:t>
            </w:r>
            <w:r w:rsidRPr="00D917B4">
              <w:rPr>
                <w:rStyle w:val="295pt"/>
                <w:rFonts w:eastAsia="Calibri"/>
              </w:rPr>
              <w:t>.1</w:t>
            </w:r>
          </w:p>
        </w:tc>
        <w:tc>
          <w:tcPr>
            <w:tcW w:w="2693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5306" w:type="dxa"/>
          </w:tcPr>
          <w:p w:rsidR="00544883" w:rsidRPr="00D917B4" w:rsidRDefault="00544883" w:rsidP="0054488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Л.С., Бутузов В.Ф.</w:t>
            </w:r>
          </w:p>
        </w:tc>
        <w:tc>
          <w:tcPr>
            <w:tcW w:w="3341" w:type="dxa"/>
          </w:tcPr>
          <w:p w:rsidR="00544883" w:rsidRPr="00D917B4" w:rsidRDefault="00544883" w:rsidP="00544883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777" w:type="dxa"/>
          </w:tcPr>
          <w:p w:rsidR="00544883" w:rsidRPr="00D917B4" w:rsidRDefault="00544883" w:rsidP="00544883">
            <w:pPr>
              <w:spacing w:after="0" w:line="100" w:lineRule="atLeast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8979B3" w:rsidRPr="00D917B4" w:rsidTr="00D31113">
        <w:tc>
          <w:tcPr>
            <w:tcW w:w="959" w:type="dxa"/>
            <w:vMerge/>
          </w:tcPr>
          <w:p w:rsidR="008979B3" w:rsidRPr="00D917B4" w:rsidRDefault="008979B3" w:rsidP="008979B3">
            <w:pPr>
              <w:spacing w:line="100" w:lineRule="atLeast"/>
              <w:ind w:left="-567" w:firstLine="72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8979B3" w:rsidRDefault="008979B3" w:rsidP="008979B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Style w:val="295pt"/>
                <w:rFonts w:eastAsia="Calibri"/>
              </w:rPr>
            </w:pPr>
          </w:p>
        </w:tc>
        <w:tc>
          <w:tcPr>
            <w:tcW w:w="2693" w:type="dxa"/>
          </w:tcPr>
          <w:p w:rsidR="008979B3" w:rsidRPr="00D917B4" w:rsidRDefault="008979B3" w:rsidP="008979B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306" w:type="dxa"/>
          </w:tcPr>
          <w:p w:rsidR="008979B3" w:rsidRPr="00D917B4" w:rsidRDefault="008979B3" w:rsidP="008979B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916">
              <w:rPr>
                <w:rFonts w:ascii="Times New Roman" w:eastAsia="Times New Roman" w:hAnsi="Times New Roman"/>
                <w:color w:val="191817"/>
                <w:kern w:val="36"/>
                <w:sz w:val="24"/>
                <w:szCs w:val="24"/>
                <w:lang w:eastAsia="ru-RU"/>
              </w:rPr>
              <w:t xml:space="preserve">Арсентьев Н. М, под ред. </w:t>
            </w:r>
            <w:proofErr w:type="spellStart"/>
            <w:r w:rsidRPr="00722916">
              <w:rPr>
                <w:rFonts w:ascii="Times New Roman" w:eastAsia="Times New Roman" w:hAnsi="Times New Roman"/>
                <w:color w:val="191817"/>
                <w:kern w:val="36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722916">
              <w:rPr>
                <w:rFonts w:ascii="Times New Roman" w:eastAsia="Times New Roman" w:hAnsi="Times New Roman"/>
                <w:color w:val="191817"/>
                <w:kern w:val="36"/>
                <w:sz w:val="24"/>
                <w:szCs w:val="24"/>
                <w:lang w:eastAsia="ru-RU"/>
              </w:rPr>
              <w:t xml:space="preserve"> А. </w:t>
            </w:r>
            <w:proofErr w:type="gramStart"/>
            <w:r w:rsidRPr="00722916">
              <w:rPr>
                <w:rFonts w:ascii="Times New Roman" w:eastAsia="Times New Roman" w:hAnsi="Times New Roman"/>
                <w:color w:val="191817"/>
                <w:kern w:val="36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341" w:type="dxa"/>
          </w:tcPr>
          <w:p w:rsidR="008979B3" w:rsidRPr="00D917B4" w:rsidRDefault="008979B3" w:rsidP="008979B3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777" w:type="dxa"/>
          </w:tcPr>
          <w:p w:rsidR="008979B3" w:rsidRPr="00D917B4" w:rsidRDefault="008979B3" w:rsidP="008979B3">
            <w:pPr>
              <w:spacing w:after="0" w:line="100" w:lineRule="atLeast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8979B3" w:rsidRPr="00D917B4" w:rsidTr="00D31113">
        <w:tc>
          <w:tcPr>
            <w:tcW w:w="959" w:type="dxa"/>
            <w:vMerge/>
          </w:tcPr>
          <w:p w:rsidR="008979B3" w:rsidRPr="00D917B4" w:rsidRDefault="008979B3" w:rsidP="008979B3">
            <w:pPr>
              <w:spacing w:line="100" w:lineRule="atLeast"/>
              <w:ind w:left="-567" w:firstLine="72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8979B3" w:rsidRDefault="008979B3" w:rsidP="008979B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Style w:val="295pt"/>
                <w:rFonts w:eastAsia="Calibri"/>
              </w:rPr>
            </w:pPr>
          </w:p>
        </w:tc>
        <w:tc>
          <w:tcPr>
            <w:tcW w:w="2693" w:type="dxa"/>
          </w:tcPr>
          <w:p w:rsidR="008979B3" w:rsidRPr="00D917B4" w:rsidRDefault="008979B3" w:rsidP="008979B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306" w:type="dxa"/>
          </w:tcPr>
          <w:p w:rsidR="008979B3" w:rsidRPr="00D917B4" w:rsidRDefault="008979B3" w:rsidP="008979B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9B3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Белоусов Л. С.; </w:t>
            </w:r>
            <w:proofErr w:type="spellStart"/>
            <w:r w:rsidRPr="008979B3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Загладин</w:t>
            </w:r>
            <w:proofErr w:type="spellEnd"/>
            <w:r w:rsidRPr="008979B3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Н. В</w:t>
            </w:r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341" w:type="dxa"/>
          </w:tcPr>
          <w:p w:rsidR="008979B3" w:rsidRPr="00D917B4" w:rsidRDefault="008979B3" w:rsidP="008979B3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88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История Нового времени</w:t>
            </w:r>
          </w:p>
        </w:tc>
        <w:tc>
          <w:tcPr>
            <w:tcW w:w="1777" w:type="dxa"/>
          </w:tcPr>
          <w:p w:rsidR="008979B3" w:rsidRPr="00D917B4" w:rsidRDefault="008979B3" w:rsidP="008979B3">
            <w:pPr>
              <w:spacing w:after="0" w:line="100" w:lineRule="atLeast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</w:tr>
      <w:tr w:rsidR="008979B3" w:rsidRPr="00D917B4" w:rsidTr="003B4A20">
        <w:tc>
          <w:tcPr>
            <w:tcW w:w="959" w:type="dxa"/>
            <w:vMerge/>
          </w:tcPr>
          <w:p w:rsidR="008979B3" w:rsidRPr="00D917B4" w:rsidRDefault="008979B3" w:rsidP="008979B3">
            <w:pPr>
              <w:spacing w:line="100" w:lineRule="atLeast"/>
              <w:ind w:left="-567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9B3" w:rsidRPr="00D917B4" w:rsidRDefault="008979B3" w:rsidP="008979B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D917B4">
              <w:rPr>
                <w:rStyle w:val="295pt"/>
                <w:rFonts w:eastAsia="Calibri"/>
              </w:rPr>
              <w:t>1.1.2.3.3.1.4</w:t>
            </w:r>
          </w:p>
        </w:tc>
        <w:tc>
          <w:tcPr>
            <w:tcW w:w="2693" w:type="dxa"/>
          </w:tcPr>
          <w:p w:rsidR="008979B3" w:rsidRPr="00D917B4" w:rsidRDefault="008979B3" w:rsidP="008979B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306" w:type="dxa"/>
          </w:tcPr>
          <w:p w:rsidR="008979B3" w:rsidRPr="00D917B4" w:rsidRDefault="008979B3" w:rsidP="008979B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 xml:space="preserve">Каменский А.А., </w:t>
            </w: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Криксунов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Е.А.  </w:t>
            </w:r>
          </w:p>
        </w:tc>
        <w:tc>
          <w:tcPr>
            <w:tcW w:w="3341" w:type="dxa"/>
          </w:tcPr>
          <w:p w:rsidR="008979B3" w:rsidRPr="00D917B4" w:rsidRDefault="008979B3" w:rsidP="008979B3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77" w:type="dxa"/>
          </w:tcPr>
          <w:p w:rsidR="008979B3" w:rsidRPr="00D917B4" w:rsidRDefault="008979B3" w:rsidP="008979B3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8979B3" w:rsidRPr="00D917B4" w:rsidTr="00D31113">
        <w:tc>
          <w:tcPr>
            <w:tcW w:w="959" w:type="dxa"/>
            <w:vMerge/>
          </w:tcPr>
          <w:p w:rsidR="008979B3" w:rsidRPr="00D917B4" w:rsidRDefault="008979B3" w:rsidP="008979B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8979B3" w:rsidRPr="00D917B4" w:rsidRDefault="008979B3" w:rsidP="008979B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295pt"/>
                <w:rFonts w:eastAsia="Calibri"/>
              </w:rPr>
              <w:t>1.1.2.5.3.1</w:t>
            </w:r>
            <w:r w:rsidRPr="00D917B4">
              <w:rPr>
                <w:rStyle w:val="295pt"/>
                <w:rFonts w:eastAsia="Calibri"/>
              </w:rPr>
              <w:t>.</w:t>
            </w:r>
            <w:r>
              <w:rPr>
                <w:rStyle w:val="295pt"/>
                <w:rFonts w:eastAsia="Calibri"/>
              </w:rPr>
              <w:t>4</w:t>
            </w:r>
          </w:p>
        </w:tc>
        <w:tc>
          <w:tcPr>
            <w:tcW w:w="2693" w:type="dxa"/>
          </w:tcPr>
          <w:p w:rsidR="008979B3" w:rsidRPr="00D917B4" w:rsidRDefault="008979B3" w:rsidP="008979B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306" w:type="dxa"/>
          </w:tcPr>
          <w:p w:rsidR="008979B3" w:rsidRPr="00D917B4" w:rsidRDefault="008979B3" w:rsidP="008979B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Алексеев А.И., Николина В.В.</w:t>
            </w:r>
          </w:p>
        </w:tc>
        <w:tc>
          <w:tcPr>
            <w:tcW w:w="3341" w:type="dxa"/>
          </w:tcPr>
          <w:p w:rsidR="008979B3" w:rsidRPr="00D917B4" w:rsidRDefault="008979B3" w:rsidP="008979B3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География России</w:t>
            </w:r>
          </w:p>
        </w:tc>
        <w:tc>
          <w:tcPr>
            <w:tcW w:w="1777" w:type="dxa"/>
          </w:tcPr>
          <w:p w:rsidR="008979B3" w:rsidRPr="00D917B4" w:rsidRDefault="008979B3" w:rsidP="008979B3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8979B3" w:rsidRPr="00D917B4" w:rsidTr="00D31113">
        <w:tc>
          <w:tcPr>
            <w:tcW w:w="959" w:type="dxa"/>
            <w:vMerge/>
          </w:tcPr>
          <w:p w:rsidR="008979B3" w:rsidRPr="00D917B4" w:rsidRDefault="008979B3" w:rsidP="008979B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8979B3" w:rsidRPr="00D917B4" w:rsidRDefault="008979B3" w:rsidP="008979B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D917B4">
              <w:rPr>
                <w:rStyle w:val="295pt"/>
                <w:rFonts w:eastAsia="Calibri"/>
              </w:rPr>
              <w:t>1.1.2.3.4.2.4</w:t>
            </w:r>
          </w:p>
        </w:tc>
        <w:tc>
          <w:tcPr>
            <w:tcW w:w="2693" w:type="dxa"/>
          </w:tcPr>
          <w:p w:rsidR="008979B3" w:rsidRPr="00D917B4" w:rsidRDefault="008979B3" w:rsidP="008979B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306" w:type="dxa"/>
          </w:tcPr>
          <w:p w:rsidR="008979B3" w:rsidRPr="002C1019" w:rsidRDefault="008979B3" w:rsidP="008979B3">
            <w:pPr>
              <w:pStyle w:val="ConsPlusNormal"/>
            </w:pP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  <w:r w:rsidRPr="002C10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1019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2C1019">
              <w:rPr>
                <w:rFonts w:ascii="Times New Roman" w:hAnsi="Times New Roman" w:cs="Times New Roman"/>
                <w:sz w:val="24"/>
                <w:szCs w:val="24"/>
              </w:rPr>
              <w:t xml:space="preserve"> Е.М.,</w:t>
            </w:r>
          </w:p>
        </w:tc>
        <w:tc>
          <w:tcPr>
            <w:tcW w:w="3341" w:type="dxa"/>
          </w:tcPr>
          <w:p w:rsidR="008979B3" w:rsidRPr="00D917B4" w:rsidRDefault="008979B3" w:rsidP="008979B3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77" w:type="dxa"/>
          </w:tcPr>
          <w:p w:rsidR="008979B3" w:rsidRPr="00D917B4" w:rsidRDefault="008979B3" w:rsidP="008979B3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8979B3" w:rsidRPr="00D917B4" w:rsidTr="00D31113">
        <w:tc>
          <w:tcPr>
            <w:tcW w:w="959" w:type="dxa"/>
            <w:vMerge/>
          </w:tcPr>
          <w:p w:rsidR="008979B3" w:rsidRPr="00D917B4" w:rsidRDefault="008979B3" w:rsidP="008979B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79B3" w:rsidRPr="00D917B4" w:rsidRDefault="008979B3" w:rsidP="008979B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D917B4">
              <w:rPr>
                <w:rStyle w:val="295pt"/>
                <w:rFonts w:eastAsia="Calibri"/>
              </w:rPr>
              <w:t>1.1.2.5.1.7.3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979B3" w:rsidRPr="00D917B4" w:rsidRDefault="008979B3" w:rsidP="008979B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306" w:type="dxa"/>
            <w:tcBorders>
              <w:bottom w:val="single" w:sz="4" w:space="0" w:color="auto"/>
            </w:tcBorders>
          </w:tcPr>
          <w:p w:rsidR="008979B3" w:rsidRPr="00D917B4" w:rsidRDefault="008979B3" w:rsidP="008979B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3341" w:type="dxa"/>
            <w:tcBorders>
              <w:bottom w:val="single" w:sz="4" w:space="0" w:color="auto"/>
            </w:tcBorders>
          </w:tcPr>
          <w:p w:rsidR="008979B3" w:rsidRPr="00D917B4" w:rsidRDefault="008979B3" w:rsidP="008979B3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8979B3" w:rsidRPr="00D917B4" w:rsidRDefault="008979B3" w:rsidP="008979B3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8979B3" w:rsidRPr="00D917B4" w:rsidTr="00D31113">
        <w:tc>
          <w:tcPr>
            <w:tcW w:w="959" w:type="dxa"/>
            <w:vMerge/>
          </w:tcPr>
          <w:p w:rsidR="008979B3" w:rsidRPr="00D917B4" w:rsidRDefault="008979B3" w:rsidP="008979B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8979B3" w:rsidRPr="00D917B4" w:rsidRDefault="008979B3" w:rsidP="008979B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295pt"/>
                <w:rFonts w:eastAsia="Calibri"/>
              </w:rPr>
              <w:t>1.1.2.4.2</w:t>
            </w:r>
            <w:r w:rsidRPr="00D917B4">
              <w:rPr>
                <w:rStyle w:val="295pt"/>
                <w:rFonts w:eastAsia="Calibri"/>
              </w:rPr>
              <w:t>.1.</w:t>
            </w:r>
            <w:r>
              <w:rPr>
                <w:rStyle w:val="295pt"/>
                <w:rFonts w:eastAsia="Calibri"/>
              </w:rPr>
              <w:t>3</w:t>
            </w:r>
          </w:p>
        </w:tc>
        <w:tc>
          <w:tcPr>
            <w:tcW w:w="2693" w:type="dxa"/>
          </w:tcPr>
          <w:p w:rsidR="008979B3" w:rsidRPr="00D917B4" w:rsidRDefault="008979B3" w:rsidP="008979B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306" w:type="dxa"/>
          </w:tcPr>
          <w:p w:rsidR="008979B3" w:rsidRPr="00D917B4" w:rsidRDefault="008979B3" w:rsidP="008979B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Л.Л. </w:t>
            </w: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341" w:type="dxa"/>
          </w:tcPr>
          <w:p w:rsidR="008979B3" w:rsidRPr="00D917B4" w:rsidRDefault="008979B3" w:rsidP="008979B3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77" w:type="dxa"/>
          </w:tcPr>
          <w:p w:rsidR="008979B3" w:rsidRPr="00D917B4" w:rsidRDefault="008979B3" w:rsidP="008979B3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БИНОМ</w:t>
            </w:r>
          </w:p>
        </w:tc>
      </w:tr>
      <w:tr w:rsidR="008979B3" w:rsidRPr="00D917B4" w:rsidTr="00D31113"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8979B3" w:rsidRPr="00D917B4" w:rsidRDefault="008979B3" w:rsidP="008979B3">
            <w:pPr>
              <w:spacing w:after="0" w:line="100" w:lineRule="atLeast"/>
              <w:ind w:left="-567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979B3" w:rsidRPr="00D917B4" w:rsidRDefault="008979B3" w:rsidP="008979B3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295pt"/>
                <w:rFonts w:eastAsia="Calibri"/>
              </w:rPr>
              <w:t>1.1.3.3.1</w:t>
            </w:r>
            <w:r w:rsidRPr="00D917B4">
              <w:rPr>
                <w:rStyle w:val="295pt"/>
                <w:rFonts w:eastAsia="Calibri"/>
              </w:rPr>
              <w:t>.1.1</w:t>
            </w:r>
          </w:p>
        </w:tc>
        <w:tc>
          <w:tcPr>
            <w:tcW w:w="2693" w:type="dxa"/>
          </w:tcPr>
          <w:p w:rsidR="008979B3" w:rsidRPr="00D917B4" w:rsidRDefault="008979B3" w:rsidP="008979B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306" w:type="dxa"/>
          </w:tcPr>
          <w:p w:rsidR="008979B3" w:rsidRPr="00F31513" w:rsidRDefault="008979B3" w:rsidP="008979B3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13">
              <w:rPr>
                <w:rFonts w:ascii="Times New Roman" w:hAnsi="Times New Roman"/>
                <w:sz w:val="24"/>
                <w:szCs w:val="24"/>
              </w:rPr>
              <w:t>Афанасьева О.В., Дули Д., Михеева И.В. и другие</w:t>
            </w:r>
          </w:p>
        </w:tc>
        <w:tc>
          <w:tcPr>
            <w:tcW w:w="3341" w:type="dxa"/>
          </w:tcPr>
          <w:p w:rsidR="008979B3" w:rsidRPr="00D917B4" w:rsidRDefault="008979B3" w:rsidP="008979B3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77" w:type="dxa"/>
          </w:tcPr>
          <w:p w:rsidR="008979B3" w:rsidRPr="00D917B4" w:rsidRDefault="008979B3" w:rsidP="008979B3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E2005C" w:rsidRPr="00D917B4" w:rsidTr="00A71EF7">
        <w:tc>
          <w:tcPr>
            <w:tcW w:w="959" w:type="dxa"/>
            <w:vMerge/>
            <w:tcBorders>
              <w:top w:val="single" w:sz="4" w:space="0" w:color="auto"/>
            </w:tcBorders>
          </w:tcPr>
          <w:p w:rsidR="00E2005C" w:rsidRPr="00D917B4" w:rsidRDefault="00E2005C" w:rsidP="00E2005C">
            <w:pPr>
              <w:spacing w:after="0" w:line="100" w:lineRule="atLeast"/>
              <w:ind w:left="-567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005C" w:rsidRDefault="00E2005C" w:rsidP="00E2005C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Style w:val="295pt"/>
                <w:rFonts w:eastAsia="Calibri"/>
              </w:rPr>
            </w:pPr>
            <w:r>
              <w:rPr>
                <w:rStyle w:val="295pt"/>
                <w:rFonts w:eastAsia="Calibri"/>
              </w:rPr>
              <w:t>1.1.3.1.1.1.1</w:t>
            </w:r>
          </w:p>
        </w:tc>
        <w:tc>
          <w:tcPr>
            <w:tcW w:w="2693" w:type="dxa"/>
          </w:tcPr>
          <w:p w:rsidR="00E2005C" w:rsidRPr="00D917B4" w:rsidRDefault="00E2005C" w:rsidP="00E2005C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306" w:type="dxa"/>
          </w:tcPr>
          <w:p w:rsidR="00E2005C" w:rsidRPr="00F31513" w:rsidRDefault="00E2005C" w:rsidP="00E2005C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005C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Рыбченкова</w:t>
            </w:r>
            <w:proofErr w:type="spellEnd"/>
            <w:r w:rsidRPr="00E2005C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Л. М. и </w:t>
            </w:r>
            <w:proofErr w:type="spellStart"/>
            <w:proofErr w:type="gramStart"/>
            <w:r w:rsidRPr="00E2005C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др</w:t>
            </w:r>
            <w:proofErr w:type="spellEnd"/>
            <w:proofErr w:type="gramEnd"/>
          </w:p>
        </w:tc>
        <w:tc>
          <w:tcPr>
            <w:tcW w:w="3341" w:type="dxa"/>
          </w:tcPr>
          <w:p w:rsidR="00E2005C" w:rsidRDefault="00E2005C" w:rsidP="00E2005C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77" w:type="dxa"/>
          </w:tcPr>
          <w:p w:rsidR="00E2005C" w:rsidRPr="00D917B4" w:rsidRDefault="00E2005C" w:rsidP="00E2005C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B862A6" w:rsidRPr="00D917B4" w:rsidTr="00A71EF7">
        <w:tc>
          <w:tcPr>
            <w:tcW w:w="959" w:type="dxa"/>
            <w:vMerge/>
            <w:tcBorders>
              <w:top w:val="single" w:sz="4" w:space="0" w:color="auto"/>
            </w:tcBorders>
          </w:tcPr>
          <w:p w:rsidR="00B862A6" w:rsidRPr="00D917B4" w:rsidRDefault="00B862A6" w:rsidP="00B862A6">
            <w:pPr>
              <w:spacing w:after="0" w:line="100" w:lineRule="atLeast"/>
              <w:ind w:left="-567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862A6" w:rsidRDefault="00B862A6" w:rsidP="00B862A6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Style w:val="295pt"/>
                <w:rFonts w:eastAsia="Calibri"/>
              </w:rPr>
            </w:pPr>
            <w:r>
              <w:rPr>
                <w:rStyle w:val="295pt"/>
                <w:rFonts w:eastAsia="Calibri"/>
              </w:rPr>
              <w:t>1.1.3.1.2.1.1</w:t>
            </w:r>
          </w:p>
        </w:tc>
        <w:tc>
          <w:tcPr>
            <w:tcW w:w="2693" w:type="dxa"/>
          </w:tcPr>
          <w:p w:rsidR="00B862A6" w:rsidRPr="00D917B4" w:rsidRDefault="00B862A6" w:rsidP="00B862A6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306" w:type="dxa"/>
          </w:tcPr>
          <w:p w:rsidR="00B862A6" w:rsidRPr="00E2005C" w:rsidRDefault="00B862A6" w:rsidP="00B862A6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Лебедев Ю.В.</w:t>
            </w:r>
          </w:p>
        </w:tc>
        <w:tc>
          <w:tcPr>
            <w:tcW w:w="3341" w:type="dxa"/>
          </w:tcPr>
          <w:p w:rsidR="00B862A6" w:rsidRPr="00D917B4" w:rsidRDefault="00B862A6" w:rsidP="00B862A6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A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77" w:type="dxa"/>
          </w:tcPr>
          <w:p w:rsidR="00B862A6" w:rsidRPr="00D917B4" w:rsidRDefault="00B862A6" w:rsidP="00B862A6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B862A6" w:rsidRPr="00D917B4" w:rsidTr="00D31113">
        <w:tc>
          <w:tcPr>
            <w:tcW w:w="959" w:type="dxa"/>
            <w:vMerge/>
          </w:tcPr>
          <w:p w:rsidR="00B862A6" w:rsidRPr="00D917B4" w:rsidRDefault="00B862A6" w:rsidP="00B862A6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B862A6" w:rsidRPr="00D917B4" w:rsidRDefault="00B862A6" w:rsidP="00B862A6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D917B4">
              <w:rPr>
                <w:rStyle w:val="295pt"/>
                <w:rFonts w:eastAsia="Calibri"/>
              </w:rPr>
              <w:t>1.1.3.4.1.1.1</w:t>
            </w:r>
          </w:p>
        </w:tc>
        <w:tc>
          <w:tcPr>
            <w:tcW w:w="2693" w:type="dxa"/>
          </w:tcPr>
          <w:p w:rsidR="00B862A6" w:rsidRPr="00D917B4" w:rsidRDefault="00B862A6" w:rsidP="00B862A6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306" w:type="dxa"/>
          </w:tcPr>
          <w:p w:rsidR="00B862A6" w:rsidRPr="00D917B4" w:rsidRDefault="00B862A6" w:rsidP="00B862A6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Алимов Ш.А., Колягин Ю.М. и др.</w:t>
            </w:r>
          </w:p>
        </w:tc>
        <w:tc>
          <w:tcPr>
            <w:tcW w:w="3341" w:type="dxa"/>
          </w:tcPr>
          <w:p w:rsidR="00B862A6" w:rsidRPr="00D917B4" w:rsidRDefault="00B862A6" w:rsidP="00B862A6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777" w:type="dxa"/>
          </w:tcPr>
          <w:p w:rsidR="00B862A6" w:rsidRPr="00D917B4" w:rsidRDefault="00B862A6" w:rsidP="00B862A6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B862A6" w:rsidRPr="00D917B4" w:rsidTr="00D31113">
        <w:tc>
          <w:tcPr>
            <w:tcW w:w="959" w:type="dxa"/>
            <w:vMerge/>
          </w:tcPr>
          <w:p w:rsidR="00B862A6" w:rsidRPr="00D917B4" w:rsidRDefault="00B862A6" w:rsidP="00B862A6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B862A6" w:rsidRPr="00D917B4" w:rsidRDefault="00B862A6" w:rsidP="00B862A6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D917B4">
              <w:rPr>
                <w:rStyle w:val="295pt"/>
                <w:rFonts w:eastAsia="Calibri"/>
              </w:rPr>
              <w:t>1.1.3.4.1.2.1</w:t>
            </w:r>
          </w:p>
        </w:tc>
        <w:tc>
          <w:tcPr>
            <w:tcW w:w="2693" w:type="dxa"/>
          </w:tcPr>
          <w:p w:rsidR="00B862A6" w:rsidRPr="00D917B4" w:rsidRDefault="00B862A6" w:rsidP="00B862A6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306" w:type="dxa"/>
          </w:tcPr>
          <w:p w:rsidR="00B862A6" w:rsidRPr="00D917B4" w:rsidRDefault="00B862A6" w:rsidP="00B862A6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Л.С. Бутузов В.Ф.</w:t>
            </w:r>
          </w:p>
        </w:tc>
        <w:tc>
          <w:tcPr>
            <w:tcW w:w="3341" w:type="dxa"/>
          </w:tcPr>
          <w:p w:rsidR="00B862A6" w:rsidRPr="00D917B4" w:rsidRDefault="00B862A6" w:rsidP="00B862A6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777" w:type="dxa"/>
          </w:tcPr>
          <w:p w:rsidR="00B862A6" w:rsidRPr="00D917B4" w:rsidRDefault="00B862A6" w:rsidP="00B862A6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B862A6" w:rsidRPr="00D917B4" w:rsidTr="003E6A2A">
        <w:tc>
          <w:tcPr>
            <w:tcW w:w="959" w:type="dxa"/>
            <w:vMerge/>
          </w:tcPr>
          <w:p w:rsidR="00B862A6" w:rsidRPr="00D917B4" w:rsidRDefault="00B862A6" w:rsidP="00B862A6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62A6" w:rsidRPr="00D917B4" w:rsidRDefault="00B862A6" w:rsidP="00B862A6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D917B4">
              <w:rPr>
                <w:rStyle w:val="295pt"/>
                <w:rFonts w:eastAsia="Calibri"/>
              </w:rPr>
              <w:t>1.1.3.4.2.6.1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862A6" w:rsidRPr="00D917B4" w:rsidRDefault="00B862A6" w:rsidP="00B862A6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306" w:type="dxa"/>
          </w:tcPr>
          <w:p w:rsidR="00B862A6" w:rsidRPr="00D917B4" w:rsidRDefault="00B862A6" w:rsidP="00B862A6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Хеннер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Е.К.. Шеина Т.Ю.</w:t>
            </w:r>
          </w:p>
        </w:tc>
        <w:tc>
          <w:tcPr>
            <w:tcW w:w="3341" w:type="dxa"/>
          </w:tcPr>
          <w:p w:rsidR="00B862A6" w:rsidRPr="00D917B4" w:rsidRDefault="00B862A6" w:rsidP="00B862A6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77" w:type="dxa"/>
          </w:tcPr>
          <w:p w:rsidR="00B862A6" w:rsidRPr="00D917B4" w:rsidRDefault="00B862A6" w:rsidP="00B862A6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 xml:space="preserve">БИНОМ </w:t>
            </w:r>
          </w:p>
        </w:tc>
      </w:tr>
      <w:tr w:rsidR="00B862A6" w:rsidRPr="00D917B4" w:rsidTr="003E6A2A">
        <w:tc>
          <w:tcPr>
            <w:tcW w:w="959" w:type="dxa"/>
            <w:vMerge/>
          </w:tcPr>
          <w:p w:rsidR="00B862A6" w:rsidRPr="00D917B4" w:rsidRDefault="00B862A6" w:rsidP="00B862A6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862A6" w:rsidRPr="00D917B4" w:rsidRDefault="00B862A6" w:rsidP="00B862A6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295pt"/>
                <w:rFonts w:eastAsia="Calibri"/>
              </w:rPr>
              <w:t>1.1.3.5.1.1</w:t>
            </w:r>
            <w:r w:rsidRPr="00D917B4">
              <w:rPr>
                <w:rStyle w:val="295pt"/>
                <w:rFonts w:eastAsia="Calibri"/>
              </w:rPr>
              <w:t>.1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862A6" w:rsidRPr="00D917B4" w:rsidRDefault="00B862A6" w:rsidP="00B862A6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306" w:type="dxa"/>
          </w:tcPr>
          <w:p w:rsidR="00B862A6" w:rsidRPr="00D917B4" w:rsidRDefault="00B862A6" w:rsidP="00B862A6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Г.Я. </w:t>
            </w: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Буховцев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Б.Б. Сотский Н.Н.</w:t>
            </w:r>
          </w:p>
        </w:tc>
        <w:tc>
          <w:tcPr>
            <w:tcW w:w="3341" w:type="dxa"/>
          </w:tcPr>
          <w:p w:rsidR="00B862A6" w:rsidRPr="00D917B4" w:rsidRDefault="00B862A6" w:rsidP="00B862A6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77" w:type="dxa"/>
          </w:tcPr>
          <w:p w:rsidR="00B862A6" w:rsidRPr="00D917B4" w:rsidRDefault="00B862A6" w:rsidP="00B862A6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B862A6" w:rsidRPr="00D917B4" w:rsidTr="00D31113">
        <w:tc>
          <w:tcPr>
            <w:tcW w:w="959" w:type="dxa"/>
            <w:vMerge/>
          </w:tcPr>
          <w:p w:rsidR="00B862A6" w:rsidRPr="00D917B4" w:rsidRDefault="00B862A6" w:rsidP="00B862A6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B862A6" w:rsidRPr="00D917B4" w:rsidRDefault="00B862A6" w:rsidP="00B862A6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D917B4">
              <w:rPr>
                <w:rStyle w:val="295pt"/>
                <w:rFonts w:eastAsia="Calibri"/>
              </w:rPr>
              <w:t>1.1.3.5.2.1.1</w:t>
            </w:r>
          </w:p>
        </w:tc>
        <w:tc>
          <w:tcPr>
            <w:tcW w:w="2693" w:type="dxa"/>
          </w:tcPr>
          <w:p w:rsidR="00B862A6" w:rsidRPr="00D917B4" w:rsidRDefault="00B862A6" w:rsidP="00B862A6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306" w:type="dxa"/>
          </w:tcPr>
          <w:p w:rsidR="00B862A6" w:rsidRPr="00D917B4" w:rsidRDefault="00B862A6" w:rsidP="00B862A6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 xml:space="preserve">Габриелян </w:t>
            </w: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О.С.,</w:t>
            </w:r>
            <w:r w:rsidRPr="00D917B4">
              <w:rPr>
                <w:rStyle w:val="295pt"/>
                <w:rFonts w:eastAsia="Calibri"/>
                <w:sz w:val="24"/>
                <w:szCs w:val="24"/>
              </w:rPr>
              <w:t>Остроумов</w:t>
            </w:r>
            <w:proofErr w:type="spellEnd"/>
            <w:r w:rsidRPr="00D917B4">
              <w:rPr>
                <w:rStyle w:val="295pt"/>
                <w:rFonts w:eastAsia="Calibri"/>
                <w:sz w:val="24"/>
                <w:szCs w:val="24"/>
              </w:rPr>
              <w:t xml:space="preserve"> И.Г., Сладков С.А.</w:t>
            </w:r>
          </w:p>
        </w:tc>
        <w:tc>
          <w:tcPr>
            <w:tcW w:w="3341" w:type="dxa"/>
          </w:tcPr>
          <w:p w:rsidR="00B862A6" w:rsidRPr="00D917B4" w:rsidRDefault="00B862A6" w:rsidP="00B862A6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777" w:type="dxa"/>
          </w:tcPr>
          <w:p w:rsidR="00B862A6" w:rsidRPr="00D917B4" w:rsidRDefault="00B862A6" w:rsidP="00B862A6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B862A6" w:rsidRPr="00D917B4" w:rsidTr="00D31113">
        <w:tc>
          <w:tcPr>
            <w:tcW w:w="959" w:type="dxa"/>
            <w:vMerge/>
          </w:tcPr>
          <w:p w:rsidR="00B862A6" w:rsidRPr="00D917B4" w:rsidRDefault="00B862A6" w:rsidP="00B862A6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</w:tcPr>
          <w:p w:rsidR="00B862A6" w:rsidRPr="00D917B4" w:rsidRDefault="00B862A6" w:rsidP="00B862A6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D917B4">
              <w:rPr>
                <w:rStyle w:val="295pt"/>
                <w:rFonts w:eastAsia="Calibri"/>
              </w:rPr>
              <w:t>1.1.3.5.3.1.1</w:t>
            </w:r>
          </w:p>
        </w:tc>
        <w:tc>
          <w:tcPr>
            <w:tcW w:w="2693" w:type="dxa"/>
          </w:tcPr>
          <w:p w:rsidR="00B862A6" w:rsidRPr="00D917B4" w:rsidRDefault="00B862A6" w:rsidP="00B862A6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306" w:type="dxa"/>
          </w:tcPr>
          <w:p w:rsidR="00B862A6" w:rsidRPr="00D917B4" w:rsidRDefault="00B862A6" w:rsidP="00B862A6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color w:val="000000"/>
              </w:rPr>
              <w:t xml:space="preserve">Пасечник В.В., Каменский А.А., Рубцов A.M. и </w:t>
            </w:r>
            <w:proofErr w:type="spellStart"/>
            <w:proofErr w:type="gramStart"/>
            <w:r w:rsidRPr="00D917B4">
              <w:rPr>
                <w:rFonts w:ascii="Times New Roman" w:hAnsi="Times New Roman"/>
                <w:color w:val="000000"/>
              </w:rPr>
              <w:t>др</w:t>
            </w:r>
            <w:proofErr w:type="spellEnd"/>
            <w:proofErr w:type="gramEnd"/>
          </w:p>
        </w:tc>
        <w:tc>
          <w:tcPr>
            <w:tcW w:w="3341" w:type="dxa"/>
          </w:tcPr>
          <w:p w:rsidR="00B862A6" w:rsidRPr="00D917B4" w:rsidRDefault="00B862A6" w:rsidP="00B862A6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77" w:type="dxa"/>
          </w:tcPr>
          <w:p w:rsidR="00B862A6" w:rsidRPr="00D917B4" w:rsidRDefault="00B862A6" w:rsidP="00B862A6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B862A6" w:rsidRPr="00D917B4" w:rsidTr="00F31513">
        <w:tc>
          <w:tcPr>
            <w:tcW w:w="959" w:type="dxa"/>
            <w:vMerge/>
          </w:tcPr>
          <w:p w:rsidR="00B862A6" w:rsidRPr="00D917B4" w:rsidRDefault="00B862A6" w:rsidP="00B862A6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62A6" w:rsidRPr="00D917B4" w:rsidRDefault="00B862A6" w:rsidP="00B862A6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Style w:val="295pt"/>
                <w:rFonts w:eastAsia="Calibri"/>
              </w:rPr>
            </w:pPr>
            <w:r>
              <w:rPr>
                <w:rStyle w:val="295pt"/>
                <w:rFonts w:eastAsia="Calibri"/>
              </w:rPr>
              <w:t>1.1.3.6</w:t>
            </w:r>
            <w:r w:rsidRPr="00D917B4">
              <w:rPr>
                <w:rStyle w:val="295pt"/>
                <w:rFonts w:eastAsia="Calibri"/>
              </w:rPr>
              <w:t>.1.</w:t>
            </w:r>
            <w:r>
              <w:rPr>
                <w:rStyle w:val="295pt"/>
                <w:rFonts w:eastAsia="Calibri"/>
              </w:rPr>
              <w:t>1</w:t>
            </w:r>
            <w:r w:rsidRPr="00D917B4">
              <w:rPr>
                <w:rStyle w:val="295pt"/>
                <w:rFonts w:eastAsia="Calibri"/>
              </w:rPr>
              <w:t>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862A6" w:rsidRPr="00D917B4" w:rsidRDefault="00B862A6" w:rsidP="00B862A6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306" w:type="dxa"/>
            <w:tcBorders>
              <w:bottom w:val="single" w:sz="4" w:space="0" w:color="auto"/>
            </w:tcBorders>
          </w:tcPr>
          <w:p w:rsidR="00B862A6" w:rsidRPr="00F31513" w:rsidRDefault="00B862A6" w:rsidP="00B862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513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F31513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F31513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F3151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341" w:type="dxa"/>
          </w:tcPr>
          <w:p w:rsidR="00B862A6" w:rsidRPr="00D917B4" w:rsidRDefault="00B862A6" w:rsidP="00B862A6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777" w:type="dxa"/>
          </w:tcPr>
          <w:p w:rsidR="00B862A6" w:rsidRPr="00D917B4" w:rsidRDefault="00B862A6" w:rsidP="00B862A6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B862A6" w:rsidRPr="00D917B4" w:rsidTr="00F31513">
        <w:tc>
          <w:tcPr>
            <w:tcW w:w="959" w:type="dxa"/>
            <w:vMerge/>
          </w:tcPr>
          <w:p w:rsidR="00B862A6" w:rsidRPr="00D917B4" w:rsidRDefault="00B862A6" w:rsidP="00B862A6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862A6" w:rsidRPr="00D917B4" w:rsidRDefault="00B862A6" w:rsidP="00B862A6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295pt"/>
                <w:rFonts w:eastAsia="Calibri"/>
              </w:rPr>
              <w:t>1.1.3.6</w:t>
            </w:r>
            <w:r w:rsidRPr="00D917B4">
              <w:rPr>
                <w:rStyle w:val="295pt"/>
                <w:rFonts w:eastAsia="Calibri"/>
              </w:rPr>
              <w:t>.1.</w:t>
            </w:r>
            <w:r>
              <w:rPr>
                <w:rStyle w:val="295pt"/>
                <w:rFonts w:eastAsia="Calibri"/>
              </w:rPr>
              <w:t>2</w:t>
            </w:r>
            <w:r w:rsidRPr="00D917B4">
              <w:rPr>
                <w:rStyle w:val="295pt"/>
                <w:rFonts w:eastAsia="Calibri"/>
              </w:rPr>
              <w:t>.1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862A6" w:rsidRPr="00D917B4" w:rsidRDefault="00B862A6" w:rsidP="00B862A6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306" w:type="dxa"/>
            <w:tcBorders>
              <w:top w:val="single" w:sz="4" w:space="0" w:color="auto"/>
            </w:tcBorders>
          </w:tcPr>
          <w:p w:rsidR="00B862A6" w:rsidRPr="00F31513" w:rsidRDefault="00B862A6" w:rsidP="00B862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513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F31513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F31513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F31513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3341" w:type="dxa"/>
          </w:tcPr>
          <w:p w:rsidR="00B862A6" w:rsidRPr="00D917B4" w:rsidRDefault="00B862A6" w:rsidP="00B862A6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777" w:type="dxa"/>
          </w:tcPr>
          <w:p w:rsidR="00B862A6" w:rsidRPr="00D917B4" w:rsidRDefault="00B862A6" w:rsidP="00B862A6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B862A6" w:rsidRPr="00D917B4" w:rsidTr="005E78EA"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B862A6" w:rsidRPr="00D917B4" w:rsidRDefault="00B862A6" w:rsidP="00B862A6">
            <w:pPr>
              <w:spacing w:after="0" w:line="100" w:lineRule="atLeast"/>
              <w:ind w:left="-567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862A6" w:rsidRPr="00D917B4" w:rsidRDefault="00B862A6" w:rsidP="00B862A6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295pt"/>
                <w:rFonts w:eastAsia="Calibri"/>
              </w:rPr>
              <w:t>1.1.3.3.1</w:t>
            </w:r>
            <w:r w:rsidRPr="00D917B4">
              <w:rPr>
                <w:rStyle w:val="295pt"/>
                <w:rFonts w:eastAsia="Calibri"/>
              </w:rPr>
              <w:t>.1.</w:t>
            </w:r>
            <w:r>
              <w:rPr>
                <w:rStyle w:val="295pt"/>
                <w:rFonts w:eastAsia="Calibri"/>
              </w:rPr>
              <w:t>2</w:t>
            </w:r>
          </w:p>
        </w:tc>
        <w:tc>
          <w:tcPr>
            <w:tcW w:w="2693" w:type="dxa"/>
          </w:tcPr>
          <w:p w:rsidR="00B862A6" w:rsidRPr="00D917B4" w:rsidRDefault="00B862A6" w:rsidP="00B862A6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306" w:type="dxa"/>
          </w:tcPr>
          <w:p w:rsidR="00B862A6" w:rsidRPr="00F31513" w:rsidRDefault="00B862A6" w:rsidP="00B862A6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13">
              <w:rPr>
                <w:rFonts w:ascii="Times New Roman" w:hAnsi="Times New Roman"/>
                <w:sz w:val="24"/>
                <w:szCs w:val="24"/>
              </w:rPr>
              <w:t>Афанасьева О.В., Дули Д., Михеева И.В. и другие</w:t>
            </w:r>
          </w:p>
        </w:tc>
        <w:tc>
          <w:tcPr>
            <w:tcW w:w="3341" w:type="dxa"/>
          </w:tcPr>
          <w:p w:rsidR="00B862A6" w:rsidRPr="00D917B4" w:rsidRDefault="00B862A6" w:rsidP="00B862A6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77" w:type="dxa"/>
          </w:tcPr>
          <w:p w:rsidR="00B862A6" w:rsidRPr="00D917B4" w:rsidRDefault="00B862A6" w:rsidP="00B862A6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B862A6" w:rsidRPr="00D917B4" w:rsidTr="005E78EA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B862A6" w:rsidRPr="00D917B4" w:rsidRDefault="00B862A6" w:rsidP="00B862A6">
            <w:pPr>
              <w:spacing w:after="0" w:line="100" w:lineRule="atLeast"/>
              <w:ind w:left="-567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862A6" w:rsidRDefault="00B862A6" w:rsidP="00B862A6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Style w:val="295pt"/>
                <w:rFonts w:eastAsia="Calibri"/>
              </w:rPr>
            </w:pPr>
            <w:r>
              <w:rPr>
                <w:rStyle w:val="295pt"/>
                <w:rFonts w:eastAsia="Calibri"/>
              </w:rPr>
              <w:t>1.1.3.1.1.1.1</w:t>
            </w:r>
          </w:p>
        </w:tc>
        <w:tc>
          <w:tcPr>
            <w:tcW w:w="2693" w:type="dxa"/>
          </w:tcPr>
          <w:p w:rsidR="00B862A6" w:rsidRPr="00D917B4" w:rsidRDefault="00B862A6" w:rsidP="00B862A6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306" w:type="dxa"/>
          </w:tcPr>
          <w:p w:rsidR="00B862A6" w:rsidRPr="00E2005C" w:rsidRDefault="00B862A6" w:rsidP="00B862A6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005C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Рыбченкова</w:t>
            </w:r>
            <w:proofErr w:type="spellEnd"/>
            <w:r w:rsidRPr="00E2005C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Л. М. и </w:t>
            </w:r>
            <w:proofErr w:type="spellStart"/>
            <w:proofErr w:type="gramStart"/>
            <w:r w:rsidRPr="00E2005C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др</w:t>
            </w:r>
            <w:proofErr w:type="spellEnd"/>
            <w:proofErr w:type="gramEnd"/>
          </w:p>
        </w:tc>
        <w:tc>
          <w:tcPr>
            <w:tcW w:w="3341" w:type="dxa"/>
          </w:tcPr>
          <w:p w:rsidR="00B862A6" w:rsidRDefault="00B862A6" w:rsidP="00B862A6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77" w:type="dxa"/>
          </w:tcPr>
          <w:p w:rsidR="00B862A6" w:rsidRPr="00D917B4" w:rsidRDefault="00B862A6" w:rsidP="00B862A6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B862A6" w:rsidRPr="00D917B4" w:rsidTr="005E78EA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B862A6" w:rsidRPr="00D917B4" w:rsidRDefault="00B862A6" w:rsidP="00B862A6">
            <w:pPr>
              <w:spacing w:after="0" w:line="100" w:lineRule="atLeast"/>
              <w:ind w:left="-567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862A6" w:rsidRDefault="00B862A6" w:rsidP="00B862A6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Style w:val="295pt"/>
                <w:rFonts w:eastAsia="Calibri"/>
              </w:rPr>
            </w:pPr>
            <w:r>
              <w:rPr>
                <w:rStyle w:val="295pt"/>
                <w:rFonts w:eastAsia="Calibri"/>
              </w:rPr>
              <w:t>1.1.3.1.2.1.2</w:t>
            </w:r>
          </w:p>
        </w:tc>
        <w:tc>
          <w:tcPr>
            <w:tcW w:w="2693" w:type="dxa"/>
          </w:tcPr>
          <w:p w:rsidR="00B862A6" w:rsidRPr="00B862A6" w:rsidRDefault="00B862A6" w:rsidP="00B862A6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A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306" w:type="dxa"/>
          </w:tcPr>
          <w:p w:rsidR="00B862A6" w:rsidRPr="00B862A6" w:rsidRDefault="00B862A6" w:rsidP="00B862A6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</w:pPr>
            <w:r w:rsidRPr="00B862A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М</w:t>
            </w:r>
            <w:r w:rsidRPr="00B862A6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ихайлов О.Н., </w:t>
            </w:r>
            <w:proofErr w:type="spellStart"/>
            <w:r w:rsidRPr="00B862A6">
              <w:rPr>
                <w:rFonts w:ascii="Times New Roman" w:hAnsi="Times New Roman"/>
                <w:color w:val="242424"/>
                <w:sz w:val="24"/>
                <w:szCs w:val="24"/>
              </w:rPr>
              <w:t>Чалмаев</w:t>
            </w:r>
            <w:proofErr w:type="spellEnd"/>
            <w:r w:rsidRPr="00B862A6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В.А.</w:t>
            </w:r>
          </w:p>
        </w:tc>
        <w:tc>
          <w:tcPr>
            <w:tcW w:w="3341" w:type="dxa"/>
          </w:tcPr>
          <w:p w:rsidR="00B862A6" w:rsidRPr="00D917B4" w:rsidRDefault="00B862A6" w:rsidP="00B862A6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2A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77" w:type="dxa"/>
          </w:tcPr>
          <w:p w:rsidR="00B862A6" w:rsidRPr="00D917B4" w:rsidRDefault="00B862A6" w:rsidP="00B862A6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B862A6" w:rsidRPr="00D917B4" w:rsidTr="005E78EA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B862A6" w:rsidRPr="00D917B4" w:rsidRDefault="00B862A6" w:rsidP="00B862A6">
            <w:pPr>
              <w:spacing w:after="0" w:line="100" w:lineRule="atLeast"/>
              <w:ind w:left="-567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862A6" w:rsidRPr="00D917B4" w:rsidRDefault="00B862A6" w:rsidP="00B862A6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Style w:val="295pt"/>
                <w:rFonts w:eastAsia="Calibri"/>
              </w:rPr>
            </w:pPr>
            <w:r w:rsidRPr="00D917B4">
              <w:rPr>
                <w:rStyle w:val="295pt"/>
                <w:rFonts w:eastAsia="Calibri"/>
              </w:rPr>
              <w:t>1.1.3.4.1.1.1</w:t>
            </w:r>
          </w:p>
        </w:tc>
        <w:tc>
          <w:tcPr>
            <w:tcW w:w="2693" w:type="dxa"/>
          </w:tcPr>
          <w:p w:rsidR="00B862A6" w:rsidRPr="00D917B4" w:rsidRDefault="00B862A6" w:rsidP="00B862A6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306" w:type="dxa"/>
          </w:tcPr>
          <w:p w:rsidR="00B862A6" w:rsidRPr="00D917B4" w:rsidRDefault="00B862A6" w:rsidP="00B862A6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Алимов Ш.А., Колягин Ю.М. и др.</w:t>
            </w:r>
          </w:p>
        </w:tc>
        <w:tc>
          <w:tcPr>
            <w:tcW w:w="3341" w:type="dxa"/>
          </w:tcPr>
          <w:p w:rsidR="00B862A6" w:rsidRPr="00D917B4" w:rsidRDefault="00B862A6" w:rsidP="00B862A6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777" w:type="dxa"/>
          </w:tcPr>
          <w:p w:rsidR="00B862A6" w:rsidRPr="00D917B4" w:rsidRDefault="00B862A6" w:rsidP="00B862A6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B862A6" w:rsidRPr="00D917B4" w:rsidTr="005E78EA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B862A6" w:rsidRPr="00D917B4" w:rsidRDefault="00B862A6" w:rsidP="00B862A6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862A6" w:rsidRPr="00D917B4" w:rsidRDefault="00B862A6" w:rsidP="00B862A6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D917B4">
              <w:rPr>
                <w:rStyle w:val="295pt"/>
                <w:rFonts w:eastAsia="Calibri"/>
              </w:rPr>
              <w:t>1.1.3.4.1.2.1</w:t>
            </w:r>
          </w:p>
        </w:tc>
        <w:tc>
          <w:tcPr>
            <w:tcW w:w="2693" w:type="dxa"/>
          </w:tcPr>
          <w:p w:rsidR="00B862A6" w:rsidRPr="00D917B4" w:rsidRDefault="00B862A6" w:rsidP="00B862A6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306" w:type="dxa"/>
          </w:tcPr>
          <w:p w:rsidR="00B862A6" w:rsidRPr="00D917B4" w:rsidRDefault="00B862A6" w:rsidP="00B862A6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Л.С. Бутузов В.Ф.</w:t>
            </w:r>
          </w:p>
        </w:tc>
        <w:tc>
          <w:tcPr>
            <w:tcW w:w="3341" w:type="dxa"/>
          </w:tcPr>
          <w:p w:rsidR="00B862A6" w:rsidRPr="00D917B4" w:rsidRDefault="00B862A6" w:rsidP="00B862A6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777" w:type="dxa"/>
          </w:tcPr>
          <w:p w:rsidR="00B862A6" w:rsidRPr="00D917B4" w:rsidRDefault="00B862A6" w:rsidP="00B862A6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B862A6" w:rsidRPr="00D917B4" w:rsidTr="005E78EA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B862A6" w:rsidRPr="00D917B4" w:rsidRDefault="00B862A6" w:rsidP="00B862A6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B862A6" w:rsidRPr="00D917B4" w:rsidRDefault="00B862A6" w:rsidP="00B862A6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295pt"/>
                <w:rFonts w:eastAsia="Calibri"/>
              </w:rPr>
              <w:t>1.1.3.4.2.6.2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862A6" w:rsidRPr="00D917B4" w:rsidRDefault="00B862A6" w:rsidP="00B862A6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306" w:type="dxa"/>
            <w:tcBorders>
              <w:bottom w:val="single" w:sz="4" w:space="0" w:color="auto"/>
            </w:tcBorders>
          </w:tcPr>
          <w:p w:rsidR="00B862A6" w:rsidRPr="00D917B4" w:rsidRDefault="00B862A6" w:rsidP="00B862A6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Хеннер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Е.К.. Шеина Т.Ю.</w:t>
            </w:r>
          </w:p>
        </w:tc>
        <w:tc>
          <w:tcPr>
            <w:tcW w:w="3341" w:type="dxa"/>
          </w:tcPr>
          <w:p w:rsidR="00B862A6" w:rsidRPr="00D917B4" w:rsidRDefault="00B862A6" w:rsidP="00B862A6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77" w:type="dxa"/>
          </w:tcPr>
          <w:p w:rsidR="00B862A6" w:rsidRPr="00D917B4" w:rsidRDefault="00B862A6" w:rsidP="00B862A6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 xml:space="preserve">БИНОМ </w:t>
            </w:r>
          </w:p>
        </w:tc>
      </w:tr>
      <w:tr w:rsidR="00B862A6" w:rsidRPr="00D917B4" w:rsidTr="005E78EA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B862A6" w:rsidRPr="00D917B4" w:rsidRDefault="00B862A6" w:rsidP="00B862A6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862A6" w:rsidRPr="00D917B4" w:rsidRDefault="00B862A6" w:rsidP="00B862A6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Style w:val="295pt"/>
                <w:rFonts w:eastAsia="Calibri"/>
              </w:rPr>
            </w:pPr>
            <w:r>
              <w:rPr>
                <w:rStyle w:val="295pt"/>
                <w:rFonts w:eastAsia="Calibri"/>
              </w:rPr>
              <w:t>1.1.3.5.1.1</w:t>
            </w:r>
            <w:r w:rsidRPr="00D917B4">
              <w:rPr>
                <w:rStyle w:val="295pt"/>
                <w:rFonts w:eastAsia="Calibri"/>
              </w:rPr>
              <w:t>.</w:t>
            </w:r>
            <w:r>
              <w:rPr>
                <w:rStyle w:val="295pt"/>
                <w:rFonts w:eastAsia="Calibri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862A6" w:rsidRPr="00D917B4" w:rsidRDefault="00B862A6" w:rsidP="00B862A6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306" w:type="dxa"/>
          </w:tcPr>
          <w:p w:rsidR="00B862A6" w:rsidRPr="00D917B4" w:rsidRDefault="00B862A6" w:rsidP="00B862A6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Г.Я. </w:t>
            </w:r>
            <w:proofErr w:type="spellStart"/>
            <w:r w:rsidRPr="00D917B4">
              <w:rPr>
                <w:rFonts w:ascii="Times New Roman" w:hAnsi="Times New Roman"/>
                <w:sz w:val="24"/>
                <w:szCs w:val="24"/>
              </w:rPr>
              <w:t>Буховцев</w:t>
            </w:r>
            <w:proofErr w:type="spellEnd"/>
            <w:r w:rsidRPr="00D917B4">
              <w:rPr>
                <w:rFonts w:ascii="Times New Roman" w:hAnsi="Times New Roman"/>
                <w:sz w:val="24"/>
                <w:szCs w:val="24"/>
              </w:rPr>
              <w:t xml:space="preserve"> Б.Б. Сотский Н.Н.</w:t>
            </w:r>
          </w:p>
        </w:tc>
        <w:tc>
          <w:tcPr>
            <w:tcW w:w="3341" w:type="dxa"/>
          </w:tcPr>
          <w:p w:rsidR="00B862A6" w:rsidRPr="00D917B4" w:rsidRDefault="00B862A6" w:rsidP="00B862A6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77" w:type="dxa"/>
          </w:tcPr>
          <w:p w:rsidR="00B862A6" w:rsidRPr="00D917B4" w:rsidRDefault="00B862A6" w:rsidP="00B862A6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B862A6" w:rsidRPr="00D917B4" w:rsidTr="005E78EA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B862A6" w:rsidRPr="00D917B4" w:rsidRDefault="00B862A6" w:rsidP="00B862A6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862A6" w:rsidRPr="00D917B4" w:rsidRDefault="00B862A6" w:rsidP="00B862A6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295pt"/>
                <w:rFonts w:eastAsia="Calibri"/>
              </w:rPr>
              <w:t>1.1.3.5.2.1.2</w:t>
            </w:r>
          </w:p>
        </w:tc>
        <w:tc>
          <w:tcPr>
            <w:tcW w:w="2693" w:type="dxa"/>
          </w:tcPr>
          <w:p w:rsidR="00B862A6" w:rsidRPr="00D917B4" w:rsidRDefault="00B862A6" w:rsidP="00B862A6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306" w:type="dxa"/>
          </w:tcPr>
          <w:p w:rsidR="00B862A6" w:rsidRPr="00D917B4" w:rsidRDefault="00B862A6" w:rsidP="00B862A6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Габриелян О.С.,</w:t>
            </w:r>
            <w:r w:rsidRPr="00D917B4">
              <w:rPr>
                <w:rStyle w:val="295pt"/>
                <w:rFonts w:eastAsia="Calibri"/>
                <w:sz w:val="24"/>
                <w:szCs w:val="24"/>
              </w:rPr>
              <w:t xml:space="preserve"> Остроумов И.Г., Сладков С.А.</w:t>
            </w:r>
          </w:p>
        </w:tc>
        <w:tc>
          <w:tcPr>
            <w:tcW w:w="3341" w:type="dxa"/>
          </w:tcPr>
          <w:p w:rsidR="00B862A6" w:rsidRPr="00D917B4" w:rsidRDefault="00B862A6" w:rsidP="00B862A6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777" w:type="dxa"/>
          </w:tcPr>
          <w:p w:rsidR="00B862A6" w:rsidRPr="00D917B4" w:rsidRDefault="00B862A6" w:rsidP="00B862A6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B862A6" w:rsidRPr="00D917B4" w:rsidTr="005E78EA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B862A6" w:rsidRPr="00D917B4" w:rsidRDefault="00B862A6" w:rsidP="00B862A6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862A6" w:rsidRPr="00D917B4" w:rsidRDefault="00B862A6" w:rsidP="00B862A6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 w:rsidRPr="00D917B4">
              <w:rPr>
                <w:rStyle w:val="295pt"/>
                <w:rFonts w:eastAsia="Calibri"/>
              </w:rPr>
              <w:t>1.1.3.5.3.1.2</w:t>
            </w:r>
          </w:p>
        </w:tc>
        <w:tc>
          <w:tcPr>
            <w:tcW w:w="2693" w:type="dxa"/>
          </w:tcPr>
          <w:p w:rsidR="00B862A6" w:rsidRPr="00D917B4" w:rsidRDefault="00B862A6" w:rsidP="00B862A6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306" w:type="dxa"/>
          </w:tcPr>
          <w:p w:rsidR="00B862A6" w:rsidRPr="00D917B4" w:rsidRDefault="00B862A6" w:rsidP="00B862A6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color w:val="000000"/>
              </w:rPr>
              <w:t xml:space="preserve">Пасечник В.В., Каменский А.А., Рубцов A.M. и </w:t>
            </w:r>
            <w:proofErr w:type="spellStart"/>
            <w:proofErr w:type="gramStart"/>
            <w:r w:rsidRPr="00D917B4">
              <w:rPr>
                <w:rFonts w:ascii="Times New Roman" w:hAnsi="Times New Roman"/>
                <w:color w:val="000000"/>
              </w:rPr>
              <w:t>др</w:t>
            </w:r>
            <w:proofErr w:type="spellEnd"/>
            <w:proofErr w:type="gramEnd"/>
          </w:p>
        </w:tc>
        <w:tc>
          <w:tcPr>
            <w:tcW w:w="3341" w:type="dxa"/>
          </w:tcPr>
          <w:p w:rsidR="00B862A6" w:rsidRPr="00D917B4" w:rsidRDefault="00B862A6" w:rsidP="00B862A6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77" w:type="dxa"/>
          </w:tcPr>
          <w:p w:rsidR="00B862A6" w:rsidRPr="00D917B4" w:rsidRDefault="00B862A6" w:rsidP="00B862A6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B862A6" w:rsidRPr="00D917B4" w:rsidTr="005E78EA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B862A6" w:rsidRPr="00D917B4" w:rsidRDefault="00B862A6" w:rsidP="00B862A6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862A6" w:rsidRPr="00D917B4" w:rsidRDefault="00B862A6" w:rsidP="00B862A6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Style w:val="295pt"/>
                <w:rFonts w:eastAsia="Calibri"/>
              </w:rPr>
            </w:pPr>
            <w:r>
              <w:rPr>
                <w:rStyle w:val="295pt"/>
                <w:rFonts w:eastAsia="Calibri"/>
              </w:rPr>
              <w:t>1.1.3.6</w:t>
            </w:r>
            <w:r w:rsidRPr="00D917B4">
              <w:rPr>
                <w:rStyle w:val="295pt"/>
                <w:rFonts w:eastAsia="Calibri"/>
              </w:rPr>
              <w:t>.1.</w:t>
            </w:r>
            <w:r>
              <w:rPr>
                <w:rStyle w:val="295pt"/>
                <w:rFonts w:eastAsia="Calibri"/>
              </w:rPr>
              <w:t>1</w:t>
            </w:r>
            <w:r w:rsidRPr="00D917B4">
              <w:rPr>
                <w:rStyle w:val="295pt"/>
                <w:rFonts w:eastAsia="Calibri"/>
              </w:rPr>
              <w:t>.</w:t>
            </w:r>
            <w:r>
              <w:rPr>
                <w:rStyle w:val="295pt"/>
                <w:rFonts w:eastAsia="Calibri"/>
              </w:rPr>
              <w:t>2</w:t>
            </w:r>
          </w:p>
        </w:tc>
        <w:tc>
          <w:tcPr>
            <w:tcW w:w="2693" w:type="dxa"/>
          </w:tcPr>
          <w:p w:rsidR="00B862A6" w:rsidRPr="00D917B4" w:rsidRDefault="00B862A6" w:rsidP="00B862A6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306" w:type="dxa"/>
          </w:tcPr>
          <w:p w:rsidR="00B862A6" w:rsidRPr="00F31513" w:rsidRDefault="00B862A6" w:rsidP="00B862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513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F31513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F31513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F3151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341" w:type="dxa"/>
          </w:tcPr>
          <w:p w:rsidR="00B862A6" w:rsidRPr="00D917B4" w:rsidRDefault="00B862A6" w:rsidP="00B862A6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777" w:type="dxa"/>
          </w:tcPr>
          <w:p w:rsidR="00B862A6" w:rsidRPr="00D917B4" w:rsidRDefault="00B862A6" w:rsidP="00B862A6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B862A6" w:rsidRPr="00D917B4" w:rsidTr="005E78EA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B862A6" w:rsidRPr="00D917B4" w:rsidRDefault="00B862A6" w:rsidP="00B862A6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862A6" w:rsidRPr="00D917B4" w:rsidRDefault="00B862A6" w:rsidP="00B862A6">
            <w:pPr>
              <w:tabs>
                <w:tab w:val="left" w:pos="2565"/>
                <w:tab w:val="left" w:pos="4050"/>
                <w:tab w:val="center" w:pos="4844"/>
                <w:tab w:val="left" w:pos="5505"/>
                <w:tab w:val="left" w:pos="5925"/>
                <w:tab w:val="right" w:pos="9689"/>
              </w:tabs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Style w:val="295pt"/>
                <w:rFonts w:eastAsia="Calibri"/>
              </w:rPr>
              <w:t>1.1.3.6</w:t>
            </w:r>
            <w:r w:rsidRPr="00D917B4">
              <w:rPr>
                <w:rStyle w:val="295pt"/>
                <w:rFonts w:eastAsia="Calibri"/>
              </w:rPr>
              <w:t>.1.</w:t>
            </w:r>
            <w:r>
              <w:rPr>
                <w:rStyle w:val="295pt"/>
                <w:rFonts w:eastAsia="Calibri"/>
              </w:rPr>
              <w:t>2</w:t>
            </w:r>
            <w:r w:rsidRPr="00D917B4">
              <w:rPr>
                <w:rStyle w:val="295pt"/>
                <w:rFonts w:eastAsia="Calibri"/>
              </w:rPr>
              <w:t>.</w:t>
            </w:r>
            <w:r>
              <w:rPr>
                <w:rStyle w:val="295pt"/>
                <w:rFonts w:eastAsia="Calibri"/>
              </w:rPr>
              <w:t>2</w:t>
            </w:r>
          </w:p>
        </w:tc>
        <w:tc>
          <w:tcPr>
            <w:tcW w:w="2693" w:type="dxa"/>
          </w:tcPr>
          <w:p w:rsidR="00B862A6" w:rsidRPr="00D917B4" w:rsidRDefault="00B862A6" w:rsidP="00B862A6">
            <w:pPr>
              <w:spacing w:after="0" w:line="100" w:lineRule="atLeast"/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306" w:type="dxa"/>
          </w:tcPr>
          <w:p w:rsidR="00B862A6" w:rsidRPr="00F31513" w:rsidRDefault="00B862A6" w:rsidP="00B862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513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F31513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F31513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F31513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3341" w:type="dxa"/>
          </w:tcPr>
          <w:p w:rsidR="00B862A6" w:rsidRPr="00D917B4" w:rsidRDefault="00B862A6" w:rsidP="00B862A6">
            <w:pPr>
              <w:spacing w:after="0" w:line="100" w:lineRule="atLeast"/>
              <w:ind w:right="-8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777" w:type="dxa"/>
          </w:tcPr>
          <w:p w:rsidR="00B862A6" w:rsidRPr="00D917B4" w:rsidRDefault="00B862A6" w:rsidP="00B862A6">
            <w:pPr>
              <w:spacing w:after="0" w:line="100" w:lineRule="atLeast"/>
              <w:ind w:right="-817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7B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</w:tbl>
    <w:p w:rsidR="0003702B" w:rsidRPr="00BC2267" w:rsidRDefault="0003702B" w:rsidP="0003702B">
      <w:pPr>
        <w:tabs>
          <w:tab w:val="left" w:pos="2565"/>
          <w:tab w:val="left" w:pos="4050"/>
          <w:tab w:val="center" w:pos="4844"/>
          <w:tab w:val="left" w:pos="5505"/>
          <w:tab w:val="left" w:pos="5925"/>
          <w:tab w:val="right" w:pos="9689"/>
        </w:tabs>
        <w:spacing w:after="0" w:line="100" w:lineRule="atLeast"/>
        <w:rPr>
          <w:rFonts w:ascii="Times New Roman" w:hAnsi="Times New Roman"/>
          <w:bCs/>
          <w:sz w:val="24"/>
          <w:szCs w:val="24"/>
          <w:shd w:val="clear" w:color="auto" w:fill="FFFF00"/>
        </w:rPr>
      </w:pPr>
    </w:p>
    <w:p w:rsidR="005E78EA" w:rsidRDefault="005E78EA" w:rsidP="0003702B">
      <w:pPr>
        <w:tabs>
          <w:tab w:val="left" w:pos="2565"/>
          <w:tab w:val="left" w:pos="4050"/>
          <w:tab w:val="center" w:pos="4844"/>
          <w:tab w:val="left" w:pos="5505"/>
          <w:tab w:val="left" w:pos="5925"/>
          <w:tab w:val="right" w:pos="9689"/>
        </w:tabs>
        <w:spacing w:after="0" w:line="100" w:lineRule="atLeast"/>
        <w:ind w:firstLine="720"/>
        <w:jc w:val="right"/>
        <w:rPr>
          <w:rFonts w:ascii="Times New Roman" w:hAnsi="Times New Roman"/>
          <w:bCs/>
          <w:sz w:val="24"/>
          <w:szCs w:val="24"/>
        </w:rPr>
      </w:pPr>
    </w:p>
    <w:p w:rsidR="0020223B" w:rsidRDefault="0020223B" w:rsidP="0003702B">
      <w:pPr>
        <w:tabs>
          <w:tab w:val="left" w:pos="2565"/>
          <w:tab w:val="left" w:pos="4050"/>
          <w:tab w:val="center" w:pos="4844"/>
          <w:tab w:val="left" w:pos="5505"/>
          <w:tab w:val="left" w:pos="5925"/>
          <w:tab w:val="right" w:pos="9689"/>
        </w:tabs>
        <w:spacing w:after="0" w:line="100" w:lineRule="atLeast"/>
        <w:ind w:firstLine="720"/>
        <w:jc w:val="right"/>
        <w:rPr>
          <w:rFonts w:ascii="Times New Roman" w:hAnsi="Times New Roman"/>
          <w:bCs/>
          <w:sz w:val="24"/>
          <w:szCs w:val="24"/>
        </w:rPr>
      </w:pPr>
    </w:p>
    <w:p w:rsidR="0020223B" w:rsidRDefault="0020223B" w:rsidP="0003702B">
      <w:pPr>
        <w:tabs>
          <w:tab w:val="left" w:pos="2565"/>
          <w:tab w:val="left" w:pos="4050"/>
          <w:tab w:val="center" w:pos="4844"/>
          <w:tab w:val="left" w:pos="5505"/>
          <w:tab w:val="left" w:pos="5925"/>
          <w:tab w:val="right" w:pos="9689"/>
        </w:tabs>
        <w:spacing w:after="0" w:line="100" w:lineRule="atLeast"/>
        <w:ind w:firstLine="720"/>
        <w:jc w:val="right"/>
        <w:rPr>
          <w:rFonts w:ascii="Times New Roman" w:hAnsi="Times New Roman"/>
          <w:bCs/>
          <w:sz w:val="24"/>
          <w:szCs w:val="24"/>
        </w:rPr>
      </w:pPr>
    </w:p>
    <w:p w:rsidR="0020223B" w:rsidRDefault="0020223B" w:rsidP="0003702B">
      <w:pPr>
        <w:tabs>
          <w:tab w:val="left" w:pos="2565"/>
          <w:tab w:val="left" w:pos="4050"/>
          <w:tab w:val="center" w:pos="4844"/>
          <w:tab w:val="left" w:pos="5505"/>
          <w:tab w:val="left" w:pos="5925"/>
          <w:tab w:val="right" w:pos="9689"/>
        </w:tabs>
        <w:spacing w:after="0" w:line="100" w:lineRule="atLeast"/>
        <w:ind w:firstLine="720"/>
        <w:jc w:val="right"/>
        <w:rPr>
          <w:rFonts w:ascii="Times New Roman" w:hAnsi="Times New Roman"/>
          <w:bCs/>
          <w:sz w:val="24"/>
          <w:szCs w:val="24"/>
        </w:rPr>
      </w:pPr>
    </w:p>
    <w:p w:rsidR="0020223B" w:rsidRDefault="0020223B" w:rsidP="0003702B">
      <w:pPr>
        <w:tabs>
          <w:tab w:val="left" w:pos="2565"/>
          <w:tab w:val="left" w:pos="4050"/>
          <w:tab w:val="center" w:pos="4844"/>
          <w:tab w:val="left" w:pos="5505"/>
          <w:tab w:val="left" w:pos="5925"/>
          <w:tab w:val="right" w:pos="9689"/>
        </w:tabs>
        <w:spacing w:after="0" w:line="100" w:lineRule="atLeast"/>
        <w:ind w:firstLine="720"/>
        <w:jc w:val="right"/>
        <w:rPr>
          <w:rFonts w:ascii="Times New Roman" w:hAnsi="Times New Roman"/>
          <w:bCs/>
          <w:sz w:val="24"/>
          <w:szCs w:val="24"/>
        </w:rPr>
      </w:pPr>
    </w:p>
    <w:p w:rsidR="0020223B" w:rsidRDefault="0020223B" w:rsidP="0003702B">
      <w:pPr>
        <w:tabs>
          <w:tab w:val="left" w:pos="2565"/>
          <w:tab w:val="left" w:pos="4050"/>
          <w:tab w:val="center" w:pos="4844"/>
          <w:tab w:val="left" w:pos="5505"/>
          <w:tab w:val="left" w:pos="5925"/>
          <w:tab w:val="right" w:pos="9689"/>
        </w:tabs>
        <w:spacing w:after="0" w:line="100" w:lineRule="atLeast"/>
        <w:ind w:firstLine="720"/>
        <w:jc w:val="right"/>
        <w:rPr>
          <w:rFonts w:ascii="Times New Roman" w:hAnsi="Times New Roman"/>
          <w:bCs/>
          <w:sz w:val="24"/>
          <w:szCs w:val="24"/>
        </w:rPr>
      </w:pPr>
    </w:p>
    <w:p w:rsidR="0020223B" w:rsidRDefault="0020223B" w:rsidP="0003702B">
      <w:pPr>
        <w:tabs>
          <w:tab w:val="left" w:pos="2565"/>
          <w:tab w:val="left" w:pos="4050"/>
          <w:tab w:val="center" w:pos="4844"/>
          <w:tab w:val="left" w:pos="5505"/>
          <w:tab w:val="left" w:pos="5925"/>
          <w:tab w:val="right" w:pos="9689"/>
        </w:tabs>
        <w:spacing w:after="0" w:line="100" w:lineRule="atLeast"/>
        <w:ind w:firstLine="720"/>
        <w:jc w:val="right"/>
        <w:rPr>
          <w:rFonts w:ascii="Times New Roman" w:hAnsi="Times New Roman"/>
          <w:bCs/>
          <w:sz w:val="24"/>
          <w:szCs w:val="24"/>
        </w:rPr>
      </w:pPr>
    </w:p>
    <w:p w:rsidR="0020223B" w:rsidRDefault="0020223B" w:rsidP="0003702B">
      <w:pPr>
        <w:tabs>
          <w:tab w:val="left" w:pos="2565"/>
          <w:tab w:val="left" w:pos="4050"/>
          <w:tab w:val="center" w:pos="4844"/>
          <w:tab w:val="left" w:pos="5505"/>
          <w:tab w:val="left" w:pos="5925"/>
          <w:tab w:val="right" w:pos="9689"/>
        </w:tabs>
        <w:spacing w:after="0" w:line="100" w:lineRule="atLeast"/>
        <w:ind w:firstLine="720"/>
        <w:jc w:val="right"/>
        <w:rPr>
          <w:rFonts w:ascii="Times New Roman" w:hAnsi="Times New Roman"/>
          <w:bCs/>
          <w:sz w:val="24"/>
          <w:szCs w:val="24"/>
        </w:rPr>
      </w:pPr>
    </w:p>
    <w:p w:rsidR="0020223B" w:rsidRDefault="0020223B" w:rsidP="0003702B">
      <w:pPr>
        <w:tabs>
          <w:tab w:val="left" w:pos="2565"/>
          <w:tab w:val="left" w:pos="4050"/>
          <w:tab w:val="center" w:pos="4844"/>
          <w:tab w:val="left" w:pos="5505"/>
          <w:tab w:val="left" w:pos="5925"/>
          <w:tab w:val="right" w:pos="9689"/>
        </w:tabs>
        <w:spacing w:after="0" w:line="100" w:lineRule="atLeast"/>
        <w:ind w:firstLine="720"/>
        <w:jc w:val="right"/>
        <w:rPr>
          <w:rFonts w:ascii="Times New Roman" w:hAnsi="Times New Roman"/>
          <w:bCs/>
          <w:sz w:val="24"/>
          <w:szCs w:val="24"/>
        </w:rPr>
      </w:pPr>
    </w:p>
    <w:p w:rsidR="0020223B" w:rsidRDefault="0020223B" w:rsidP="0003702B">
      <w:pPr>
        <w:tabs>
          <w:tab w:val="left" w:pos="2565"/>
          <w:tab w:val="left" w:pos="4050"/>
          <w:tab w:val="center" w:pos="4844"/>
          <w:tab w:val="left" w:pos="5505"/>
          <w:tab w:val="left" w:pos="5925"/>
          <w:tab w:val="right" w:pos="9689"/>
        </w:tabs>
        <w:spacing w:after="0" w:line="100" w:lineRule="atLeast"/>
        <w:ind w:firstLine="720"/>
        <w:jc w:val="right"/>
        <w:rPr>
          <w:rFonts w:ascii="Times New Roman" w:hAnsi="Times New Roman"/>
          <w:bCs/>
          <w:sz w:val="24"/>
          <w:szCs w:val="24"/>
        </w:rPr>
      </w:pPr>
    </w:p>
    <w:p w:rsidR="0020223B" w:rsidRDefault="0020223B" w:rsidP="0003702B">
      <w:pPr>
        <w:tabs>
          <w:tab w:val="left" w:pos="2565"/>
          <w:tab w:val="left" w:pos="4050"/>
          <w:tab w:val="center" w:pos="4844"/>
          <w:tab w:val="left" w:pos="5505"/>
          <w:tab w:val="left" w:pos="5925"/>
          <w:tab w:val="right" w:pos="9689"/>
        </w:tabs>
        <w:spacing w:after="0" w:line="100" w:lineRule="atLeast"/>
        <w:ind w:firstLine="720"/>
        <w:jc w:val="right"/>
        <w:rPr>
          <w:rFonts w:ascii="Times New Roman" w:hAnsi="Times New Roman"/>
          <w:bCs/>
          <w:sz w:val="24"/>
          <w:szCs w:val="24"/>
        </w:rPr>
      </w:pPr>
    </w:p>
    <w:p w:rsidR="0020223B" w:rsidRDefault="0020223B" w:rsidP="0003702B">
      <w:pPr>
        <w:tabs>
          <w:tab w:val="left" w:pos="2565"/>
          <w:tab w:val="left" w:pos="4050"/>
          <w:tab w:val="center" w:pos="4844"/>
          <w:tab w:val="left" w:pos="5505"/>
          <w:tab w:val="left" w:pos="5925"/>
          <w:tab w:val="right" w:pos="9689"/>
        </w:tabs>
        <w:spacing w:after="0" w:line="100" w:lineRule="atLeast"/>
        <w:ind w:firstLine="720"/>
        <w:jc w:val="right"/>
        <w:rPr>
          <w:rFonts w:ascii="Times New Roman" w:hAnsi="Times New Roman"/>
          <w:bCs/>
          <w:sz w:val="24"/>
          <w:szCs w:val="24"/>
        </w:rPr>
      </w:pPr>
    </w:p>
    <w:p w:rsidR="0020223B" w:rsidRDefault="0020223B" w:rsidP="0003702B">
      <w:pPr>
        <w:tabs>
          <w:tab w:val="left" w:pos="2565"/>
          <w:tab w:val="left" w:pos="4050"/>
          <w:tab w:val="center" w:pos="4844"/>
          <w:tab w:val="left" w:pos="5505"/>
          <w:tab w:val="left" w:pos="5925"/>
          <w:tab w:val="right" w:pos="9689"/>
        </w:tabs>
        <w:spacing w:after="0" w:line="100" w:lineRule="atLeast"/>
        <w:ind w:firstLine="720"/>
        <w:jc w:val="right"/>
        <w:rPr>
          <w:rFonts w:ascii="Times New Roman" w:hAnsi="Times New Roman"/>
          <w:bCs/>
          <w:sz w:val="24"/>
          <w:szCs w:val="24"/>
        </w:rPr>
      </w:pPr>
    </w:p>
    <w:p w:rsidR="0020223B" w:rsidRDefault="0020223B" w:rsidP="0003702B">
      <w:pPr>
        <w:tabs>
          <w:tab w:val="left" w:pos="2565"/>
          <w:tab w:val="left" w:pos="4050"/>
          <w:tab w:val="center" w:pos="4844"/>
          <w:tab w:val="left" w:pos="5505"/>
          <w:tab w:val="left" w:pos="5925"/>
          <w:tab w:val="right" w:pos="9689"/>
        </w:tabs>
        <w:spacing w:after="0" w:line="100" w:lineRule="atLeast"/>
        <w:ind w:firstLine="720"/>
        <w:jc w:val="right"/>
        <w:rPr>
          <w:rFonts w:ascii="Times New Roman" w:hAnsi="Times New Roman"/>
          <w:bCs/>
          <w:sz w:val="24"/>
          <w:szCs w:val="24"/>
        </w:rPr>
      </w:pPr>
    </w:p>
    <w:p w:rsidR="0020223B" w:rsidRDefault="0020223B" w:rsidP="0003702B">
      <w:pPr>
        <w:tabs>
          <w:tab w:val="left" w:pos="2565"/>
          <w:tab w:val="left" w:pos="4050"/>
          <w:tab w:val="center" w:pos="4844"/>
          <w:tab w:val="left" w:pos="5505"/>
          <w:tab w:val="left" w:pos="5925"/>
          <w:tab w:val="right" w:pos="9689"/>
        </w:tabs>
        <w:spacing w:after="0" w:line="100" w:lineRule="atLeast"/>
        <w:ind w:firstLine="720"/>
        <w:jc w:val="right"/>
        <w:rPr>
          <w:rFonts w:ascii="Times New Roman" w:hAnsi="Times New Roman"/>
          <w:bCs/>
          <w:sz w:val="24"/>
          <w:szCs w:val="24"/>
        </w:rPr>
      </w:pPr>
    </w:p>
    <w:p w:rsidR="0020223B" w:rsidRDefault="0020223B" w:rsidP="0003702B">
      <w:pPr>
        <w:tabs>
          <w:tab w:val="left" w:pos="2565"/>
          <w:tab w:val="left" w:pos="4050"/>
          <w:tab w:val="center" w:pos="4844"/>
          <w:tab w:val="left" w:pos="5505"/>
          <w:tab w:val="left" w:pos="5925"/>
          <w:tab w:val="right" w:pos="9689"/>
        </w:tabs>
        <w:spacing w:after="0" w:line="100" w:lineRule="atLeast"/>
        <w:ind w:firstLine="720"/>
        <w:jc w:val="right"/>
        <w:rPr>
          <w:rFonts w:ascii="Times New Roman" w:hAnsi="Times New Roman"/>
          <w:bCs/>
          <w:sz w:val="24"/>
          <w:szCs w:val="24"/>
        </w:rPr>
      </w:pPr>
    </w:p>
    <w:p w:rsidR="0020223B" w:rsidRDefault="0020223B" w:rsidP="0003702B">
      <w:pPr>
        <w:tabs>
          <w:tab w:val="left" w:pos="2565"/>
          <w:tab w:val="left" w:pos="4050"/>
          <w:tab w:val="center" w:pos="4844"/>
          <w:tab w:val="left" w:pos="5505"/>
          <w:tab w:val="left" w:pos="5925"/>
          <w:tab w:val="right" w:pos="9689"/>
        </w:tabs>
        <w:spacing w:after="0" w:line="100" w:lineRule="atLeast"/>
        <w:ind w:firstLine="720"/>
        <w:jc w:val="right"/>
        <w:rPr>
          <w:rFonts w:ascii="Times New Roman" w:hAnsi="Times New Roman"/>
          <w:bCs/>
          <w:sz w:val="24"/>
          <w:szCs w:val="24"/>
        </w:rPr>
      </w:pPr>
    </w:p>
    <w:p w:rsidR="0020223B" w:rsidRDefault="0020223B" w:rsidP="0003702B">
      <w:pPr>
        <w:tabs>
          <w:tab w:val="left" w:pos="2565"/>
          <w:tab w:val="left" w:pos="4050"/>
          <w:tab w:val="center" w:pos="4844"/>
          <w:tab w:val="left" w:pos="5505"/>
          <w:tab w:val="left" w:pos="5925"/>
          <w:tab w:val="right" w:pos="9689"/>
        </w:tabs>
        <w:spacing w:after="0" w:line="100" w:lineRule="atLeast"/>
        <w:ind w:firstLine="720"/>
        <w:jc w:val="right"/>
        <w:rPr>
          <w:rFonts w:ascii="Times New Roman" w:hAnsi="Times New Roman"/>
          <w:bCs/>
          <w:sz w:val="24"/>
          <w:szCs w:val="24"/>
        </w:rPr>
      </w:pPr>
    </w:p>
    <w:p w:rsidR="0020223B" w:rsidRDefault="0020223B" w:rsidP="0003702B">
      <w:pPr>
        <w:tabs>
          <w:tab w:val="left" w:pos="2565"/>
          <w:tab w:val="left" w:pos="4050"/>
          <w:tab w:val="center" w:pos="4844"/>
          <w:tab w:val="left" w:pos="5505"/>
          <w:tab w:val="left" w:pos="5925"/>
          <w:tab w:val="right" w:pos="9689"/>
        </w:tabs>
        <w:spacing w:after="0" w:line="100" w:lineRule="atLeast"/>
        <w:ind w:firstLine="720"/>
        <w:jc w:val="right"/>
        <w:rPr>
          <w:rFonts w:ascii="Times New Roman" w:hAnsi="Times New Roman"/>
          <w:bCs/>
          <w:sz w:val="24"/>
          <w:szCs w:val="24"/>
        </w:rPr>
      </w:pPr>
    </w:p>
    <w:p w:rsidR="0020223B" w:rsidRDefault="0020223B" w:rsidP="0003702B">
      <w:pPr>
        <w:tabs>
          <w:tab w:val="left" w:pos="2565"/>
          <w:tab w:val="left" w:pos="4050"/>
          <w:tab w:val="center" w:pos="4844"/>
          <w:tab w:val="left" w:pos="5505"/>
          <w:tab w:val="left" w:pos="5925"/>
          <w:tab w:val="right" w:pos="9689"/>
        </w:tabs>
        <w:spacing w:after="0" w:line="100" w:lineRule="atLeast"/>
        <w:ind w:firstLine="720"/>
        <w:jc w:val="right"/>
        <w:rPr>
          <w:rFonts w:ascii="Times New Roman" w:hAnsi="Times New Roman"/>
          <w:bCs/>
          <w:sz w:val="24"/>
          <w:szCs w:val="24"/>
        </w:rPr>
      </w:pPr>
    </w:p>
    <w:p w:rsidR="0020223B" w:rsidRDefault="0020223B" w:rsidP="0003702B">
      <w:pPr>
        <w:tabs>
          <w:tab w:val="left" w:pos="2565"/>
          <w:tab w:val="left" w:pos="4050"/>
          <w:tab w:val="center" w:pos="4844"/>
          <w:tab w:val="left" w:pos="5505"/>
          <w:tab w:val="left" w:pos="5925"/>
          <w:tab w:val="right" w:pos="9689"/>
        </w:tabs>
        <w:spacing w:after="0" w:line="100" w:lineRule="atLeast"/>
        <w:ind w:firstLine="720"/>
        <w:jc w:val="right"/>
        <w:rPr>
          <w:rFonts w:ascii="Times New Roman" w:hAnsi="Times New Roman"/>
          <w:bCs/>
          <w:sz w:val="24"/>
          <w:szCs w:val="24"/>
        </w:rPr>
      </w:pPr>
    </w:p>
    <w:p w:rsidR="0020223B" w:rsidRDefault="0020223B" w:rsidP="0003702B">
      <w:pPr>
        <w:tabs>
          <w:tab w:val="left" w:pos="2565"/>
          <w:tab w:val="left" w:pos="4050"/>
          <w:tab w:val="center" w:pos="4844"/>
          <w:tab w:val="left" w:pos="5505"/>
          <w:tab w:val="left" w:pos="5925"/>
          <w:tab w:val="right" w:pos="9689"/>
        </w:tabs>
        <w:spacing w:after="0" w:line="100" w:lineRule="atLeast"/>
        <w:ind w:firstLine="720"/>
        <w:jc w:val="right"/>
        <w:rPr>
          <w:rFonts w:ascii="Times New Roman" w:hAnsi="Times New Roman"/>
          <w:bCs/>
          <w:sz w:val="24"/>
          <w:szCs w:val="24"/>
        </w:rPr>
      </w:pPr>
    </w:p>
    <w:p w:rsidR="0020223B" w:rsidRDefault="0020223B" w:rsidP="0003702B">
      <w:pPr>
        <w:tabs>
          <w:tab w:val="left" w:pos="2565"/>
          <w:tab w:val="left" w:pos="4050"/>
          <w:tab w:val="center" w:pos="4844"/>
          <w:tab w:val="left" w:pos="5505"/>
          <w:tab w:val="left" w:pos="5925"/>
          <w:tab w:val="right" w:pos="9689"/>
        </w:tabs>
        <w:spacing w:after="0" w:line="100" w:lineRule="atLeast"/>
        <w:ind w:firstLine="720"/>
        <w:jc w:val="right"/>
        <w:rPr>
          <w:rFonts w:ascii="Times New Roman" w:hAnsi="Times New Roman"/>
          <w:bCs/>
          <w:sz w:val="24"/>
          <w:szCs w:val="24"/>
        </w:rPr>
      </w:pPr>
    </w:p>
    <w:p w:rsidR="0020223B" w:rsidRDefault="0020223B" w:rsidP="0003702B">
      <w:pPr>
        <w:tabs>
          <w:tab w:val="left" w:pos="2565"/>
          <w:tab w:val="left" w:pos="4050"/>
          <w:tab w:val="center" w:pos="4844"/>
          <w:tab w:val="left" w:pos="5505"/>
          <w:tab w:val="left" w:pos="5925"/>
          <w:tab w:val="right" w:pos="9689"/>
        </w:tabs>
        <w:spacing w:after="0" w:line="100" w:lineRule="atLeast"/>
        <w:ind w:firstLine="720"/>
        <w:jc w:val="right"/>
        <w:rPr>
          <w:rFonts w:ascii="Times New Roman" w:hAnsi="Times New Roman"/>
          <w:bCs/>
          <w:sz w:val="24"/>
          <w:szCs w:val="24"/>
        </w:rPr>
      </w:pPr>
    </w:p>
    <w:p w:rsidR="0020223B" w:rsidRDefault="0020223B" w:rsidP="0003702B">
      <w:pPr>
        <w:tabs>
          <w:tab w:val="left" w:pos="2565"/>
          <w:tab w:val="left" w:pos="4050"/>
          <w:tab w:val="center" w:pos="4844"/>
          <w:tab w:val="left" w:pos="5505"/>
          <w:tab w:val="left" w:pos="5925"/>
          <w:tab w:val="right" w:pos="9689"/>
        </w:tabs>
        <w:spacing w:after="0" w:line="100" w:lineRule="atLeast"/>
        <w:ind w:firstLine="720"/>
        <w:jc w:val="right"/>
        <w:rPr>
          <w:rFonts w:ascii="Times New Roman" w:hAnsi="Times New Roman"/>
          <w:bCs/>
          <w:sz w:val="24"/>
          <w:szCs w:val="24"/>
        </w:rPr>
      </w:pPr>
    </w:p>
    <w:p w:rsidR="0022147A" w:rsidRDefault="0022147A" w:rsidP="0003702B">
      <w:pPr>
        <w:tabs>
          <w:tab w:val="left" w:pos="2565"/>
          <w:tab w:val="left" w:pos="4050"/>
          <w:tab w:val="center" w:pos="4844"/>
          <w:tab w:val="left" w:pos="5505"/>
          <w:tab w:val="left" w:pos="5925"/>
          <w:tab w:val="right" w:pos="9689"/>
        </w:tabs>
        <w:spacing w:after="0" w:line="100" w:lineRule="atLeast"/>
        <w:ind w:firstLine="720"/>
        <w:jc w:val="right"/>
        <w:rPr>
          <w:rFonts w:ascii="Times New Roman" w:hAnsi="Times New Roman"/>
          <w:bCs/>
          <w:sz w:val="24"/>
          <w:szCs w:val="24"/>
        </w:rPr>
      </w:pPr>
    </w:p>
    <w:p w:rsidR="0022147A" w:rsidRDefault="0022147A" w:rsidP="0003702B">
      <w:pPr>
        <w:tabs>
          <w:tab w:val="left" w:pos="2565"/>
          <w:tab w:val="left" w:pos="4050"/>
          <w:tab w:val="center" w:pos="4844"/>
          <w:tab w:val="left" w:pos="5505"/>
          <w:tab w:val="left" w:pos="5925"/>
          <w:tab w:val="right" w:pos="9689"/>
        </w:tabs>
        <w:spacing w:after="0" w:line="100" w:lineRule="atLeast"/>
        <w:ind w:firstLine="720"/>
        <w:jc w:val="right"/>
        <w:rPr>
          <w:rFonts w:ascii="Times New Roman" w:hAnsi="Times New Roman"/>
          <w:bCs/>
          <w:sz w:val="24"/>
          <w:szCs w:val="24"/>
        </w:rPr>
      </w:pPr>
    </w:p>
    <w:p w:rsidR="0022147A" w:rsidRDefault="0022147A" w:rsidP="0003702B">
      <w:pPr>
        <w:tabs>
          <w:tab w:val="left" w:pos="2565"/>
          <w:tab w:val="left" w:pos="4050"/>
          <w:tab w:val="center" w:pos="4844"/>
          <w:tab w:val="left" w:pos="5505"/>
          <w:tab w:val="left" w:pos="5925"/>
          <w:tab w:val="right" w:pos="9689"/>
        </w:tabs>
        <w:spacing w:after="0" w:line="100" w:lineRule="atLeast"/>
        <w:ind w:firstLine="720"/>
        <w:jc w:val="right"/>
        <w:rPr>
          <w:rFonts w:ascii="Times New Roman" w:hAnsi="Times New Roman"/>
          <w:bCs/>
          <w:sz w:val="24"/>
          <w:szCs w:val="24"/>
        </w:rPr>
      </w:pPr>
    </w:p>
    <w:p w:rsidR="0022147A" w:rsidRDefault="0022147A" w:rsidP="0003702B">
      <w:pPr>
        <w:tabs>
          <w:tab w:val="left" w:pos="2565"/>
          <w:tab w:val="left" w:pos="4050"/>
          <w:tab w:val="center" w:pos="4844"/>
          <w:tab w:val="left" w:pos="5505"/>
          <w:tab w:val="left" w:pos="5925"/>
          <w:tab w:val="right" w:pos="9689"/>
        </w:tabs>
        <w:spacing w:after="0" w:line="100" w:lineRule="atLeast"/>
        <w:ind w:firstLine="720"/>
        <w:jc w:val="right"/>
        <w:rPr>
          <w:rFonts w:ascii="Times New Roman" w:hAnsi="Times New Roman"/>
          <w:bCs/>
          <w:sz w:val="24"/>
          <w:szCs w:val="24"/>
        </w:rPr>
      </w:pPr>
    </w:p>
    <w:p w:rsidR="0022147A" w:rsidRDefault="0022147A" w:rsidP="0003702B">
      <w:pPr>
        <w:tabs>
          <w:tab w:val="left" w:pos="2565"/>
          <w:tab w:val="left" w:pos="4050"/>
          <w:tab w:val="center" w:pos="4844"/>
          <w:tab w:val="left" w:pos="5505"/>
          <w:tab w:val="left" w:pos="5925"/>
          <w:tab w:val="right" w:pos="9689"/>
        </w:tabs>
        <w:spacing w:after="0" w:line="100" w:lineRule="atLeast"/>
        <w:ind w:firstLine="720"/>
        <w:jc w:val="right"/>
        <w:rPr>
          <w:rFonts w:ascii="Times New Roman" w:hAnsi="Times New Roman"/>
          <w:bCs/>
          <w:sz w:val="24"/>
          <w:szCs w:val="24"/>
        </w:rPr>
      </w:pPr>
    </w:p>
    <w:p w:rsidR="0022147A" w:rsidRDefault="0022147A" w:rsidP="0003702B">
      <w:pPr>
        <w:tabs>
          <w:tab w:val="left" w:pos="2565"/>
          <w:tab w:val="left" w:pos="4050"/>
          <w:tab w:val="center" w:pos="4844"/>
          <w:tab w:val="left" w:pos="5505"/>
          <w:tab w:val="left" w:pos="5925"/>
          <w:tab w:val="right" w:pos="9689"/>
        </w:tabs>
        <w:spacing w:after="0" w:line="100" w:lineRule="atLeast"/>
        <w:ind w:firstLine="720"/>
        <w:jc w:val="right"/>
        <w:rPr>
          <w:rFonts w:ascii="Times New Roman" w:hAnsi="Times New Roman"/>
          <w:bCs/>
          <w:sz w:val="24"/>
          <w:szCs w:val="24"/>
        </w:rPr>
      </w:pPr>
    </w:p>
    <w:p w:rsidR="0022147A" w:rsidRDefault="0022147A" w:rsidP="0003702B">
      <w:pPr>
        <w:tabs>
          <w:tab w:val="left" w:pos="2565"/>
          <w:tab w:val="left" w:pos="4050"/>
          <w:tab w:val="center" w:pos="4844"/>
          <w:tab w:val="left" w:pos="5505"/>
          <w:tab w:val="left" w:pos="5925"/>
          <w:tab w:val="right" w:pos="9689"/>
        </w:tabs>
        <w:spacing w:after="0" w:line="100" w:lineRule="atLeast"/>
        <w:ind w:firstLine="720"/>
        <w:jc w:val="right"/>
        <w:rPr>
          <w:rFonts w:ascii="Times New Roman" w:hAnsi="Times New Roman"/>
          <w:bCs/>
          <w:sz w:val="24"/>
          <w:szCs w:val="24"/>
        </w:rPr>
      </w:pPr>
    </w:p>
    <w:p w:rsidR="0020223B" w:rsidRDefault="0020223B" w:rsidP="0003702B">
      <w:pPr>
        <w:tabs>
          <w:tab w:val="left" w:pos="2565"/>
          <w:tab w:val="left" w:pos="4050"/>
          <w:tab w:val="center" w:pos="4844"/>
          <w:tab w:val="left" w:pos="5505"/>
          <w:tab w:val="left" w:pos="5925"/>
          <w:tab w:val="right" w:pos="9689"/>
        </w:tabs>
        <w:spacing w:after="0" w:line="100" w:lineRule="atLeast"/>
        <w:ind w:firstLine="720"/>
        <w:jc w:val="right"/>
        <w:rPr>
          <w:rFonts w:ascii="Times New Roman" w:hAnsi="Times New Roman"/>
          <w:bCs/>
          <w:sz w:val="24"/>
          <w:szCs w:val="24"/>
        </w:rPr>
      </w:pPr>
    </w:p>
    <w:p w:rsidR="0020223B" w:rsidRDefault="0020223B" w:rsidP="0003702B">
      <w:pPr>
        <w:tabs>
          <w:tab w:val="left" w:pos="2565"/>
          <w:tab w:val="left" w:pos="4050"/>
          <w:tab w:val="center" w:pos="4844"/>
          <w:tab w:val="left" w:pos="5505"/>
          <w:tab w:val="left" w:pos="5925"/>
          <w:tab w:val="right" w:pos="9689"/>
        </w:tabs>
        <w:spacing w:after="0" w:line="100" w:lineRule="atLeast"/>
        <w:ind w:firstLine="720"/>
        <w:jc w:val="right"/>
        <w:rPr>
          <w:rFonts w:ascii="Times New Roman" w:hAnsi="Times New Roman"/>
          <w:bCs/>
          <w:sz w:val="24"/>
          <w:szCs w:val="24"/>
        </w:rPr>
      </w:pPr>
    </w:p>
    <w:p w:rsidR="0003702B" w:rsidRDefault="0003702B" w:rsidP="0003702B">
      <w:pPr>
        <w:tabs>
          <w:tab w:val="left" w:pos="2565"/>
          <w:tab w:val="left" w:pos="4050"/>
          <w:tab w:val="center" w:pos="4844"/>
          <w:tab w:val="left" w:pos="5505"/>
          <w:tab w:val="left" w:pos="5925"/>
          <w:tab w:val="right" w:pos="9689"/>
        </w:tabs>
        <w:spacing w:after="0" w:line="100" w:lineRule="atLeast"/>
        <w:ind w:firstLine="720"/>
        <w:jc w:val="right"/>
        <w:rPr>
          <w:rFonts w:ascii="Times New Roman" w:hAnsi="Times New Roman"/>
          <w:bCs/>
          <w:sz w:val="24"/>
          <w:szCs w:val="24"/>
          <w:shd w:val="clear" w:color="auto" w:fill="FFFF00"/>
        </w:rPr>
      </w:pPr>
      <w:r w:rsidRPr="00F65055">
        <w:rPr>
          <w:rFonts w:ascii="Times New Roman" w:hAnsi="Times New Roman"/>
          <w:bCs/>
          <w:sz w:val="24"/>
          <w:szCs w:val="24"/>
        </w:rPr>
        <w:t>Приложение 2</w:t>
      </w:r>
    </w:p>
    <w:p w:rsidR="0003702B" w:rsidRDefault="0003702B" w:rsidP="0003702B">
      <w:pPr>
        <w:spacing w:after="0" w:line="100" w:lineRule="atLeast"/>
        <w:ind w:firstLine="698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приказу от  </w:t>
      </w:r>
      <w:r w:rsidR="0020223B" w:rsidRPr="005508D3">
        <w:rPr>
          <w:rFonts w:ascii="Times New Roman" w:hAnsi="Times New Roman"/>
          <w:bCs/>
          <w:sz w:val="24"/>
          <w:szCs w:val="24"/>
        </w:rPr>
        <w:t>26.03.2025г.  г. N 22-ОД</w:t>
      </w:r>
      <w:r w:rsidR="0020223B">
        <w:rPr>
          <w:rFonts w:ascii="Times New Roman" w:hAnsi="Times New Roman"/>
          <w:bCs/>
          <w:sz w:val="24"/>
          <w:szCs w:val="24"/>
        </w:rPr>
        <w:t> </w:t>
      </w:r>
    </w:p>
    <w:p w:rsidR="0003702B" w:rsidRDefault="0003702B" w:rsidP="0003702B">
      <w:pPr>
        <w:pStyle w:val="19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03702B" w:rsidRDefault="0003702B" w:rsidP="0003702B">
      <w:pPr>
        <w:pStyle w:val="19"/>
        <w:jc w:val="center"/>
        <w:rPr>
          <w:rFonts w:ascii="Times New Roman" w:hAnsi="Times New Roman" w:cs="Times New Roman"/>
          <w:bCs/>
          <w:color w:val="00000A"/>
          <w:sz w:val="28"/>
          <w:szCs w:val="28"/>
        </w:rPr>
      </w:pPr>
      <w:r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ПЛАН </w:t>
      </w:r>
    </w:p>
    <w:p w:rsidR="0003702B" w:rsidRDefault="0003702B" w:rsidP="0003702B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МЕРОПРИЯТИЙ ПО ОБЕСПЕЧЕНИЮ УЧЕБНИКАМИ УЧАЩИХСЯ </w:t>
      </w:r>
      <w:r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 СРЕДНЯЯ ОБЩЕОБРАЗОВАТЕЛЬНАЯ ШКОЛА №7 ПОСЁЛКА КОММАЯК</w:t>
      </w:r>
    </w:p>
    <w:p w:rsidR="0003702B" w:rsidRDefault="0003702B" w:rsidP="0003702B">
      <w:pPr>
        <w:pStyle w:val="19"/>
        <w:jc w:val="center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03702B" w:rsidRDefault="0003702B" w:rsidP="0003702B">
      <w:pPr>
        <w:pStyle w:val="19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746"/>
        <w:gridCol w:w="6946"/>
        <w:gridCol w:w="2126"/>
        <w:gridCol w:w="3685"/>
      </w:tblGrid>
      <w:tr w:rsidR="0003702B" w:rsidTr="0084394D">
        <w:trPr>
          <w:trHeight w:val="277"/>
        </w:trPr>
        <w:tc>
          <w:tcPr>
            <w:tcW w:w="14503" w:type="dxa"/>
            <w:gridSpan w:val="4"/>
            <w:vAlign w:val="center"/>
          </w:tcPr>
          <w:p w:rsidR="0003702B" w:rsidRDefault="0003702B" w:rsidP="0084394D">
            <w:pPr>
              <w:pStyle w:val="19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4"/>
              </w:rPr>
              <w:t>ФОРМИРОВАНИЕ ЗАКАЗА</w:t>
            </w:r>
          </w:p>
        </w:tc>
      </w:tr>
      <w:tr w:rsidR="0003702B" w:rsidTr="0084394D">
        <w:trPr>
          <w:trHeight w:val="277"/>
        </w:trPr>
        <w:tc>
          <w:tcPr>
            <w:tcW w:w="1746" w:type="dxa"/>
            <w:vAlign w:val="center"/>
          </w:tcPr>
          <w:p w:rsidR="0003702B" w:rsidRDefault="0003702B" w:rsidP="0084394D">
            <w:pPr>
              <w:pStyle w:val="19"/>
              <w:ind w:left="72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:rsidR="0003702B" w:rsidRDefault="0003702B" w:rsidP="0084394D">
            <w:pPr>
              <w:pStyle w:val="1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Инвентаризация и анализ состояния учебных фондов библиотеки</w:t>
            </w:r>
          </w:p>
        </w:tc>
        <w:tc>
          <w:tcPr>
            <w:tcW w:w="2126" w:type="dxa"/>
            <w:vAlign w:val="center"/>
          </w:tcPr>
          <w:p w:rsidR="0003702B" w:rsidRDefault="0003702B" w:rsidP="0084394D">
            <w:pPr>
              <w:pStyle w:val="19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до 31 декабря</w:t>
            </w:r>
          </w:p>
        </w:tc>
        <w:tc>
          <w:tcPr>
            <w:tcW w:w="3685" w:type="dxa"/>
            <w:vAlign w:val="center"/>
          </w:tcPr>
          <w:p w:rsidR="0003702B" w:rsidRDefault="0003702B" w:rsidP="0084394D">
            <w:pPr>
              <w:pStyle w:val="1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библиотекарь</w:t>
            </w:r>
          </w:p>
        </w:tc>
      </w:tr>
      <w:tr w:rsidR="0003702B" w:rsidTr="0084394D">
        <w:trPr>
          <w:trHeight w:val="277"/>
        </w:trPr>
        <w:tc>
          <w:tcPr>
            <w:tcW w:w="1746" w:type="dxa"/>
            <w:vAlign w:val="center"/>
          </w:tcPr>
          <w:p w:rsidR="0003702B" w:rsidRDefault="0003702B" w:rsidP="0084394D">
            <w:pPr>
              <w:pStyle w:val="19"/>
              <w:ind w:left="72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:rsidR="0003702B" w:rsidRDefault="0003702B" w:rsidP="0084394D">
            <w:pPr>
              <w:pStyle w:val="1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Корректировка списка учебников в соответствии с действующими федеральными перечнями</w:t>
            </w:r>
          </w:p>
        </w:tc>
        <w:tc>
          <w:tcPr>
            <w:tcW w:w="2126" w:type="dxa"/>
            <w:vAlign w:val="center"/>
          </w:tcPr>
          <w:p w:rsidR="0003702B" w:rsidRDefault="0003702B" w:rsidP="0084394D">
            <w:pPr>
              <w:pStyle w:val="19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Январь</w:t>
            </w:r>
          </w:p>
        </w:tc>
        <w:tc>
          <w:tcPr>
            <w:tcW w:w="3685" w:type="dxa"/>
            <w:vAlign w:val="center"/>
          </w:tcPr>
          <w:p w:rsidR="0003702B" w:rsidRDefault="0003702B" w:rsidP="0084394D">
            <w:pPr>
              <w:pStyle w:val="1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03702B" w:rsidRDefault="0003702B" w:rsidP="0084394D">
            <w:pPr>
              <w:pStyle w:val="1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руководители ШМО </w:t>
            </w:r>
          </w:p>
        </w:tc>
      </w:tr>
      <w:tr w:rsidR="0003702B" w:rsidTr="0084394D">
        <w:trPr>
          <w:trHeight w:val="277"/>
        </w:trPr>
        <w:tc>
          <w:tcPr>
            <w:tcW w:w="1746" w:type="dxa"/>
            <w:vAlign w:val="center"/>
          </w:tcPr>
          <w:p w:rsidR="0003702B" w:rsidRDefault="0003702B" w:rsidP="0084394D">
            <w:pPr>
              <w:pStyle w:val="19"/>
              <w:ind w:left="72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6946" w:type="dxa"/>
            <w:vAlign w:val="center"/>
          </w:tcPr>
          <w:p w:rsidR="0003702B" w:rsidRDefault="0003702B" w:rsidP="0084394D">
            <w:pPr>
              <w:pStyle w:val="1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Формирование заказа в соответствии с утвержденным списком учебников реализуемого  образовательным учреждением УМК</w:t>
            </w:r>
          </w:p>
        </w:tc>
        <w:tc>
          <w:tcPr>
            <w:tcW w:w="2126" w:type="dxa"/>
            <w:vAlign w:val="center"/>
          </w:tcPr>
          <w:p w:rsidR="0003702B" w:rsidRDefault="0003702B" w:rsidP="0084394D">
            <w:pPr>
              <w:pStyle w:val="19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vAlign w:val="center"/>
          </w:tcPr>
          <w:p w:rsidR="0003702B" w:rsidRDefault="0003702B" w:rsidP="0084394D">
            <w:pPr>
              <w:pStyle w:val="1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библиотекарь</w:t>
            </w:r>
          </w:p>
        </w:tc>
      </w:tr>
      <w:tr w:rsidR="0003702B" w:rsidTr="0084394D">
        <w:trPr>
          <w:trHeight w:val="277"/>
        </w:trPr>
        <w:tc>
          <w:tcPr>
            <w:tcW w:w="1746" w:type="dxa"/>
            <w:vAlign w:val="center"/>
          </w:tcPr>
          <w:p w:rsidR="0003702B" w:rsidRDefault="0003702B" w:rsidP="0084394D">
            <w:pPr>
              <w:pStyle w:val="19"/>
              <w:ind w:left="72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:rsidR="0003702B" w:rsidRDefault="0003702B" w:rsidP="0084394D">
            <w:pPr>
              <w:pStyle w:val="1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Утверждение перечня  учебников и учебных пособий для организации образовательного процесса на предстоящий учебный год</w:t>
            </w:r>
          </w:p>
        </w:tc>
        <w:tc>
          <w:tcPr>
            <w:tcW w:w="2126" w:type="dxa"/>
            <w:vAlign w:val="center"/>
          </w:tcPr>
          <w:p w:rsidR="0003702B" w:rsidRDefault="0003702B" w:rsidP="0084394D">
            <w:pPr>
              <w:pStyle w:val="19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vAlign w:val="center"/>
          </w:tcPr>
          <w:p w:rsidR="0003702B" w:rsidRDefault="0003702B" w:rsidP="0084394D">
            <w:pPr>
              <w:pStyle w:val="1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директор </w:t>
            </w:r>
          </w:p>
        </w:tc>
      </w:tr>
      <w:tr w:rsidR="0003702B" w:rsidTr="0084394D">
        <w:trPr>
          <w:trHeight w:val="277"/>
        </w:trPr>
        <w:tc>
          <w:tcPr>
            <w:tcW w:w="14503" w:type="dxa"/>
            <w:gridSpan w:val="4"/>
            <w:vAlign w:val="center"/>
          </w:tcPr>
          <w:p w:rsidR="0003702B" w:rsidRDefault="0003702B" w:rsidP="0084394D">
            <w:pPr>
              <w:pStyle w:val="19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4"/>
              </w:rPr>
              <w:t>КОМПЛЕКТОВАНИЕ И УЧЁТ ФОНДА</w:t>
            </w:r>
          </w:p>
        </w:tc>
      </w:tr>
      <w:tr w:rsidR="0003702B" w:rsidTr="0084394D">
        <w:trPr>
          <w:trHeight w:val="277"/>
        </w:trPr>
        <w:tc>
          <w:tcPr>
            <w:tcW w:w="1746" w:type="dxa"/>
            <w:vAlign w:val="center"/>
          </w:tcPr>
          <w:p w:rsidR="0003702B" w:rsidRDefault="0003702B" w:rsidP="0084394D">
            <w:pPr>
              <w:pStyle w:val="19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:rsidR="0003702B" w:rsidRDefault="0003702B" w:rsidP="0084394D">
            <w:pPr>
              <w:pStyle w:val="1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Организация приема учебной литературы,  обеспечение учета и хранения, своевременно списание физически и морально устаревшие учебники, сдача макулатуры</w:t>
            </w:r>
          </w:p>
        </w:tc>
        <w:tc>
          <w:tcPr>
            <w:tcW w:w="2126" w:type="dxa"/>
            <w:vAlign w:val="center"/>
          </w:tcPr>
          <w:p w:rsidR="0003702B" w:rsidRDefault="0003702B" w:rsidP="0084394D">
            <w:pPr>
              <w:pStyle w:val="19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</w:tcPr>
          <w:p w:rsidR="0003702B" w:rsidRDefault="0003702B" w:rsidP="0084394D">
            <w:r w:rsidRPr="003719C2">
              <w:rPr>
                <w:rFonts w:ascii="Times New Roman" w:hAnsi="Times New Roman"/>
                <w:color w:val="00000A"/>
                <w:sz w:val="24"/>
                <w:szCs w:val="24"/>
              </w:rPr>
              <w:t>библиотекарь</w:t>
            </w:r>
          </w:p>
        </w:tc>
      </w:tr>
      <w:tr w:rsidR="0003702B" w:rsidTr="0084394D">
        <w:trPr>
          <w:trHeight w:val="277"/>
        </w:trPr>
        <w:tc>
          <w:tcPr>
            <w:tcW w:w="1746" w:type="dxa"/>
            <w:vAlign w:val="center"/>
          </w:tcPr>
          <w:p w:rsidR="0003702B" w:rsidRDefault="0003702B" w:rsidP="0084394D">
            <w:pPr>
              <w:pStyle w:val="19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6946" w:type="dxa"/>
            <w:vAlign w:val="center"/>
          </w:tcPr>
          <w:p w:rsidR="0003702B" w:rsidRDefault="0003702B" w:rsidP="0084394D">
            <w:pPr>
              <w:pStyle w:val="1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Получение  новых учебников </w:t>
            </w:r>
          </w:p>
        </w:tc>
        <w:tc>
          <w:tcPr>
            <w:tcW w:w="2126" w:type="dxa"/>
            <w:vAlign w:val="center"/>
          </w:tcPr>
          <w:p w:rsidR="0003702B" w:rsidRDefault="0003702B" w:rsidP="0084394D">
            <w:pPr>
              <w:pStyle w:val="19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май-август</w:t>
            </w:r>
          </w:p>
        </w:tc>
        <w:tc>
          <w:tcPr>
            <w:tcW w:w="3685" w:type="dxa"/>
          </w:tcPr>
          <w:p w:rsidR="0003702B" w:rsidRDefault="0003702B" w:rsidP="0084394D">
            <w:r w:rsidRPr="003719C2">
              <w:rPr>
                <w:rFonts w:ascii="Times New Roman" w:hAnsi="Times New Roman"/>
                <w:color w:val="00000A"/>
                <w:sz w:val="24"/>
                <w:szCs w:val="24"/>
              </w:rPr>
              <w:t>библиотекарь</w:t>
            </w:r>
          </w:p>
        </w:tc>
      </w:tr>
      <w:tr w:rsidR="0003702B" w:rsidTr="0084394D">
        <w:trPr>
          <w:trHeight w:val="277"/>
        </w:trPr>
        <w:tc>
          <w:tcPr>
            <w:tcW w:w="1746" w:type="dxa"/>
            <w:vAlign w:val="center"/>
          </w:tcPr>
          <w:p w:rsidR="0003702B" w:rsidRDefault="0003702B" w:rsidP="0084394D">
            <w:pPr>
              <w:pStyle w:val="19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6946" w:type="dxa"/>
            <w:vAlign w:val="center"/>
          </w:tcPr>
          <w:p w:rsidR="0003702B" w:rsidRDefault="0003702B" w:rsidP="0084394D">
            <w:pPr>
              <w:pStyle w:val="1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Постановка учебников на учет в соответствии с «Порядком учета фондов учебной литературы»</w:t>
            </w:r>
          </w:p>
        </w:tc>
        <w:tc>
          <w:tcPr>
            <w:tcW w:w="2126" w:type="dxa"/>
            <w:vAlign w:val="center"/>
          </w:tcPr>
          <w:p w:rsidR="0003702B" w:rsidRDefault="0003702B" w:rsidP="0084394D">
            <w:pPr>
              <w:pStyle w:val="19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до 31 августа</w:t>
            </w:r>
          </w:p>
        </w:tc>
        <w:tc>
          <w:tcPr>
            <w:tcW w:w="3685" w:type="dxa"/>
          </w:tcPr>
          <w:p w:rsidR="0003702B" w:rsidRDefault="0003702B" w:rsidP="0084394D">
            <w:r w:rsidRPr="003719C2">
              <w:rPr>
                <w:rFonts w:ascii="Times New Roman" w:hAnsi="Times New Roman"/>
                <w:color w:val="00000A"/>
                <w:sz w:val="24"/>
                <w:szCs w:val="24"/>
              </w:rPr>
              <w:t>библиотекарь</w:t>
            </w:r>
          </w:p>
        </w:tc>
      </w:tr>
      <w:tr w:rsidR="0003702B" w:rsidTr="0084394D">
        <w:trPr>
          <w:trHeight w:val="277"/>
        </w:trPr>
        <w:tc>
          <w:tcPr>
            <w:tcW w:w="14503" w:type="dxa"/>
            <w:gridSpan w:val="4"/>
            <w:vAlign w:val="center"/>
          </w:tcPr>
          <w:p w:rsidR="0003702B" w:rsidRDefault="0003702B" w:rsidP="0084394D">
            <w:pPr>
              <w:pStyle w:val="19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4"/>
              </w:rPr>
              <w:t>РЕГЛАМЕНТ ВЫДАЧИ - ПРИЁМА УЧЕБНИКОВ</w:t>
            </w:r>
          </w:p>
        </w:tc>
      </w:tr>
      <w:tr w:rsidR="0003702B" w:rsidTr="0084394D">
        <w:trPr>
          <w:trHeight w:val="277"/>
        </w:trPr>
        <w:tc>
          <w:tcPr>
            <w:tcW w:w="1746" w:type="dxa"/>
            <w:vAlign w:val="center"/>
          </w:tcPr>
          <w:p w:rsidR="0003702B" w:rsidRDefault="0003702B" w:rsidP="0084394D">
            <w:pPr>
              <w:pStyle w:val="19"/>
              <w:ind w:left="72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</w:t>
            </w:r>
          </w:p>
        </w:tc>
        <w:tc>
          <w:tcPr>
            <w:tcW w:w="6946" w:type="dxa"/>
            <w:vAlign w:val="center"/>
          </w:tcPr>
          <w:p w:rsidR="0003702B" w:rsidRDefault="0003702B" w:rsidP="0084394D">
            <w:pPr>
              <w:pStyle w:val="1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Комплектование учебных комплектов для каждого класса в зависимости от года издания</w:t>
            </w:r>
          </w:p>
        </w:tc>
        <w:tc>
          <w:tcPr>
            <w:tcW w:w="2126" w:type="dxa"/>
            <w:vAlign w:val="center"/>
          </w:tcPr>
          <w:p w:rsidR="0003702B" w:rsidRDefault="0003702B" w:rsidP="0084394D">
            <w:pPr>
              <w:pStyle w:val="19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август</w:t>
            </w:r>
          </w:p>
        </w:tc>
        <w:tc>
          <w:tcPr>
            <w:tcW w:w="3685" w:type="dxa"/>
          </w:tcPr>
          <w:p w:rsidR="0003702B" w:rsidRDefault="0003702B" w:rsidP="0084394D">
            <w:r w:rsidRPr="00F55F1A">
              <w:rPr>
                <w:rFonts w:ascii="Times New Roman" w:hAnsi="Times New Roman"/>
                <w:color w:val="00000A"/>
                <w:sz w:val="24"/>
                <w:szCs w:val="24"/>
              </w:rPr>
              <w:t>библиотекарь</w:t>
            </w:r>
          </w:p>
        </w:tc>
      </w:tr>
      <w:tr w:rsidR="0003702B" w:rsidTr="0084394D">
        <w:trPr>
          <w:trHeight w:val="277"/>
        </w:trPr>
        <w:tc>
          <w:tcPr>
            <w:tcW w:w="1746" w:type="dxa"/>
            <w:vAlign w:val="center"/>
          </w:tcPr>
          <w:p w:rsidR="0003702B" w:rsidRDefault="0003702B" w:rsidP="0084394D">
            <w:pPr>
              <w:pStyle w:val="19"/>
              <w:ind w:left="72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9</w:t>
            </w:r>
          </w:p>
        </w:tc>
        <w:tc>
          <w:tcPr>
            <w:tcW w:w="6946" w:type="dxa"/>
            <w:vAlign w:val="center"/>
          </w:tcPr>
          <w:p w:rsidR="0003702B" w:rsidRDefault="0003702B" w:rsidP="0084394D">
            <w:pPr>
              <w:pStyle w:val="1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Организация массовой выдачи учебников 1-11 класс</w:t>
            </w:r>
          </w:p>
        </w:tc>
        <w:tc>
          <w:tcPr>
            <w:tcW w:w="2126" w:type="dxa"/>
            <w:vAlign w:val="center"/>
          </w:tcPr>
          <w:p w:rsidR="0003702B" w:rsidRDefault="0003702B" w:rsidP="0084394D">
            <w:pPr>
              <w:pStyle w:val="19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август, сентябрь</w:t>
            </w:r>
          </w:p>
        </w:tc>
        <w:tc>
          <w:tcPr>
            <w:tcW w:w="3685" w:type="dxa"/>
          </w:tcPr>
          <w:p w:rsidR="0003702B" w:rsidRDefault="0003702B" w:rsidP="0084394D">
            <w:r w:rsidRPr="00F55F1A">
              <w:rPr>
                <w:rFonts w:ascii="Times New Roman" w:hAnsi="Times New Roman"/>
                <w:color w:val="00000A"/>
                <w:sz w:val="24"/>
                <w:szCs w:val="24"/>
              </w:rPr>
              <w:t>библиотекарь</w:t>
            </w:r>
          </w:p>
        </w:tc>
      </w:tr>
      <w:tr w:rsidR="0003702B" w:rsidTr="0084394D">
        <w:trPr>
          <w:trHeight w:val="277"/>
        </w:trPr>
        <w:tc>
          <w:tcPr>
            <w:tcW w:w="1746" w:type="dxa"/>
            <w:vAlign w:val="center"/>
          </w:tcPr>
          <w:p w:rsidR="0003702B" w:rsidRDefault="0003702B" w:rsidP="0084394D">
            <w:pPr>
              <w:pStyle w:val="19"/>
              <w:ind w:left="72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6946" w:type="dxa"/>
            <w:vAlign w:val="center"/>
          </w:tcPr>
          <w:p w:rsidR="0003702B" w:rsidRDefault="0003702B" w:rsidP="0084394D">
            <w:pPr>
              <w:pStyle w:val="1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Организация  массового приема учебников 1-11 классы</w:t>
            </w:r>
          </w:p>
        </w:tc>
        <w:tc>
          <w:tcPr>
            <w:tcW w:w="2126" w:type="dxa"/>
            <w:vAlign w:val="center"/>
          </w:tcPr>
          <w:p w:rsidR="0003702B" w:rsidRDefault="0003702B" w:rsidP="0084394D">
            <w:pPr>
              <w:pStyle w:val="19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май-июнь</w:t>
            </w:r>
          </w:p>
        </w:tc>
        <w:tc>
          <w:tcPr>
            <w:tcW w:w="3685" w:type="dxa"/>
          </w:tcPr>
          <w:p w:rsidR="0003702B" w:rsidRDefault="0003702B" w:rsidP="0084394D">
            <w:r w:rsidRPr="00F55F1A">
              <w:rPr>
                <w:rFonts w:ascii="Times New Roman" w:hAnsi="Times New Roman"/>
                <w:color w:val="00000A"/>
                <w:sz w:val="24"/>
                <w:szCs w:val="24"/>
              </w:rPr>
              <w:t>библиотекарь</w:t>
            </w:r>
          </w:p>
        </w:tc>
      </w:tr>
      <w:tr w:rsidR="0003702B" w:rsidTr="0084394D">
        <w:trPr>
          <w:trHeight w:val="277"/>
        </w:trPr>
        <w:tc>
          <w:tcPr>
            <w:tcW w:w="1746" w:type="dxa"/>
            <w:vAlign w:val="center"/>
          </w:tcPr>
          <w:p w:rsidR="0003702B" w:rsidRDefault="0003702B" w:rsidP="0084394D">
            <w:pPr>
              <w:pStyle w:val="19"/>
              <w:ind w:left="72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11</w:t>
            </w:r>
          </w:p>
        </w:tc>
        <w:tc>
          <w:tcPr>
            <w:tcW w:w="6946" w:type="dxa"/>
            <w:vAlign w:val="center"/>
          </w:tcPr>
          <w:p w:rsidR="0003702B" w:rsidRDefault="0003702B" w:rsidP="0084394D">
            <w:pPr>
              <w:pStyle w:val="1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Осуществление процедуры приёма учебников взамен утерянных </w:t>
            </w:r>
          </w:p>
        </w:tc>
        <w:tc>
          <w:tcPr>
            <w:tcW w:w="2126" w:type="dxa"/>
            <w:vAlign w:val="center"/>
          </w:tcPr>
          <w:p w:rsidR="0003702B" w:rsidRDefault="0003702B" w:rsidP="0084394D">
            <w:pPr>
              <w:pStyle w:val="19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03702B" w:rsidRDefault="0003702B" w:rsidP="0084394D">
            <w:r w:rsidRPr="00F55F1A">
              <w:rPr>
                <w:rFonts w:ascii="Times New Roman" w:hAnsi="Times New Roman"/>
                <w:color w:val="00000A"/>
                <w:sz w:val="24"/>
                <w:szCs w:val="24"/>
              </w:rPr>
              <w:t>библиотекарь</w:t>
            </w:r>
          </w:p>
        </w:tc>
      </w:tr>
      <w:tr w:rsidR="0003702B" w:rsidTr="0084394D">
        <w:trPr>
          <w:trHeight w:val="277"/>
        </w:trPr>
        <w:tc>
          <w:tcPr>
            <w:tcW w:w="14503" w:type="dxa"/>
            <w:gridSpan w:val="4"/>
            <w:vAlign w:val="center"/>
          </w:tcPr>
          <w:p w:rsidR="0003702B" w:rsidRPr="00073114" w:rsidRDefault="0003702B" w:rsidP="0084394D">
            <w:pPr>
              <w:pStyle w:val="19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073114"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8"/>
              </w:rPr>
              <w:t>Работа с родителями (законными представителями</w:t>
            </w:r>
            <w:r w:rsidRPr="00073114">
              <w:rPr>
                <w:rFonts w:ascii="Times New Roman" w:hAnsi="Times New Roman" w:cs="Times New Roman"/>
                <w:bCs/>
                <w:i/>
                <w:iCs/>
                <w:color w:val="00000A"/>
                <w:sz w:val="28"/>
                <w:szCs w:val="28"/>
              </w:rPr>
              <w:t>)</w:t>
            </w:r>
          </w:p>
        </w:tc>
      </w:tr>
      <w:tr w:rsidR="0003702B" w:rsidTr="0084394D">
        <w:trPr>
          <w:trHeight w:val="277"/>
        </w:trPr>
        <w:tc>
          <w:tcPr>
            <w:tcW w:w="1746" w:type="dxa"/>
            <w:vAlign w:val="center"/>
          </w:tcPr>
          <w:p w:rsidR="0003702B" w:rsidRDefault="0003702B" w:rsidP="0084394D">
            <w:pPr>
              <w:pStyle w:val="19"/>
              <w:ind w:left="72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6946" w:type="dxa"/>
            <w:vAlign w:val="center"/>
          </w:tcPr>
          <w:p w:rsidR="0003702B" w:rsidRDefault="0003702B" w:rsidP="0084394D">
            <w:pPr>
              <w:pStyle w:val="1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Информирование родителей (законных представителей), обучающихся:</w:t>
            </w:r>
          </w:p>
          <w:p w:rsidR="0003702B" w:rsidRDefault="0003702B" w:rsidP="0084394D">
            <w:pPr>
              <w:pStyle w:val="19"/>
              <w:numPr>
                <w:ilvl w:val="0"/>
                <w:numId w:val="2"/>
              </w:numPr>
              <w:tabs>
                <w:tab w:val="left" w:pos="213"/>
              </w:tabs>
              <w:ind w:left="0" w:firstLine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о перечне необходимых учебников и учебных пособий,  входящих в комплект  учебной литературы данного класса на предстоящий учебный год;</w:t>
            </w:r>
          </w:p>
          <w:p w:rsidR="0003702B" w:rsidRDefault="0003702B" w:rsidP="0084394D">
            <w:pPr>
              <w:pStyle w:val="19"/>
              <w:numPr>
                <w:ilvl w:val="0"/>
                <w:numId w:val="2"/>
              </w:numPr>
              <w:tabs>
                <w:tab w:val="left" w:pos="213"/>
              </w:tabs>
              <w:ind w:left="0" w:firstLine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 числе учебников,  имеющихся в фонде учебной литературы библиотеки   </w:t>
            </w:r>
          </w:p>
        </w:tc>
        <w:tc>
          <w:tcPr>
            <w:tcW w:w="2126" w:type="dxa"/>
            <w:vAlign w:val="center"/>
          </w:tcPr>
          <w:p w:rsidR="0003702B" w:rsidRDefault="0003702B" w:rsidP="0084394D">
            <w:pPr>
              <w:pStyle w:val="19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сентябрь, май</w:t>
            </w:r>
          </w:p>
        </w:tc>
        <w:tc>
          <w:tcPr>
            <w:tcW w:w="3685" w:type="dxa"/>
            <w:vAlign w:val="center"/>
          </w:tcPr>
          <w:p w:rsidR="0003702B" w:rsidRDefault="0003702B" w:rsidP="0084394D">
            <w:pPr>
              <w:pStyle w:val="1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классные руководители</w:t>
            </w:r>
          </w:p>
        </w:tc>
      </w:tr>
      <w:tr w:rsidR="0003702B" w:rsidTr="0084394D">
        <w:trPr>
          <w:trHeight w:val="277"/>
        </w:trPr>
        <w:tc>
          <w:tcPr>
            <w:tcW w:w="1746" w:type="dxa"/>
            <w:vAlign w:val="center"/>
          </w:tcPr>
          <w:p w:rsidR="0003702B" w:rsidRDefault="0003702B" w:rsidP="0084394D">
            <w:pPr>
              <w:pStyle w:val="19"/>
              <w:ind w:left="72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13</w:t>
            </w:r>
          </w:p>
        </w:tc>
        <w:tc>
          <w:tcPr>
            <w:tcW w:w="6946" w:type="dxa"/>
            <w:vAlign w:val="center"/>
          </w:tcPr>
          <w:p w:rsidR="0003702B" w:rsidRDefault="0003702B" w:rsidP="0084394D">
            <w:pPr>
              <w:pStyle w:val="1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Ознакомление родителей (законных представителей):</w:t>
            </w:r>
          </w:p>
          <w:p w:rsidR="0003702B" w:rsidRDefault="0003702B" w:rsidP="0084394D">
            <w:pPr>
              <w:pStyle w:val="19"/>
              <w:numPr>
                <w:ilvl w:val="0"/>
                <w:numId w:val="2"/>
              </w:numPr>
              <w:tabs>
                <w:tab w:val="left" w:pos="213"/>
              </w:tabs>
              <w:ind w:left="0" w:firstLine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 порядком обеспечения учебниками и учебными пособиями 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в предстоящем учебном году;</w:t>
            </w:r>
          </w:p>
          <w:p w:rsidR="0003702B" w:rsidRDefault="0003702B" w:rsidP="0084394D">
            <w:pPr>
              <w:pStyle w:val="19"/>
              <w:numPr>
                <w:ilvl w:val="0"/>
                <w:numId w:val="2"/>
              </w:numPr>
              <w:tabs>
                <w:tab w:val="left" w:pos="213"/>
              </w:tabs>
              <w:ind w:left="0" w:firstLine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 правилами пользования учебниками из фонда библиотеки  </w:t>
            </w:r>
          </w:p>
        </w:tc>
        <w:tc>
          <w:tcPr>
            <w:tcW w:w="2126" w:type="dxa"/>
            <w:vAlign w:val="center"/>
          </w:tcPr>
          <w:p w:rsidR="0003702B" w:rsidRDefault="0003702B" w:rsidP="0084394D">
            <w:pPr>
              <w:pStyle w:val="19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vAlign w:val="center"/>
          </w:tcPr>
          <w:p w:rsidR="0003702B" w:rsidRDefault="0003702B" w:rsidP="0084394D">
            <w:pPr>
              <w:pStyle w:val="1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классные руководители</w:t>
            </w:r>
          </w:p>
        </w:tc>
      </w:tr>
      <w:tr w:rsidR="0003702B" w:rsidTr="0084394D">
        <w:trPr>
          <w:trHeight w:val="277"/>
        </w:trPr>
        <w:tc>
          <w:tcPr>
            <w:tcW w:w="1746" w:type="dxa"/>
            <w:vAlign w:val="center"/>
          </w:tcPr>
          <w:p w:rsidR="0003702B" w:rsidRDefault="0003702B" w:rsidP="0084394D">
            <w:pPr>
              <w:pStyle w:val="19"/>
              <w:ind w:left="72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14</w:t>
            </w:r>
          </w:p>
        </w:tc>
        <w:tc>
          <w:tcPr>
            <w:tcW w:w="6946" w:type="dxa"/>
            <w:vAlign w:val="center"/>
          </w:tcPr>
          <w:p w:rsidR="0003702B" w:rsidRDefault="0003702B" w:rsidP="0084394D">
            <w:pPr>
              <w:pStyle w:val="1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Организация  и проведение работы с родителями (законными представителями) по приобретению учебного рабочего инструментария: рабочих тетрадей, прописей, раздаточного дидактического материала, учебников-практикумов, хрестоматий, тетрадей на печатной основе, учебных пособий по факультативам, спецкурсам (карты, атласы, рабочие тетради, практикумы, прописи, тесты и другие) в личную собственность за счет средств родителей (законных представителей)</w:t>
            </w:r>
            <w:proofErr w:type="gramEnd"/>
          </w:p>
        </w:tc>
        <w:tc>
          <w:tcPr>
            <w:tcW w:w="2126" w:type="dxa"/>
            <w:vAlign w:val="center"/>
          </w:tcPr>
          <w:p w:rsidR="0003702B" w:rsidRDefault="0003702B" w:rsidP="0084394D">
            <w:pPr>
              <w:pStyle w:val="19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май,</w:t>
            </w:r>
          </w:p>
          <w:p w:rsidR="0003702B" w:rsidRDefault="0003702B" w:rsidP="0084394D">
            <w:pPr>
              <w:pStyle w:val="19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август, сентябрь</w:t>
            </w:r>
          </w:p>
          <w:p w:rsidR="0003702B" w:rsidRDefault="0003702B" w:rsidP="0084394D">
            <w:pPr>
              <w:pStyle w:val="19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 мере прихода новых учащихся</w:t>
            </w:r>
          </w:p>
        </w:tc>
        <w:tc>
          <w:tcPr>
            <w:tcW w:w="3685" w:type="dxa"/>
            <w:vAlign w:val="center"/>
          </w:tcPr>
          <w:p w:rsidR="0003702B" w:rsidRDefault="0003702B" w:rsidP="0084394D">
            <w:pPr>
              <w:pStyle w:val="1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классные руководители</w:t>
            </w:r>
          </w:p>
        </w:tc>
      </w:tr>
      <w:tr w:rsidR="0003702B" w:rsidTr="0084394D">
        <w:trPr>
          <w:trHeight w:val="277"/>
        </w:trPr>
        <w:tc>
          <w:tcPr>
            <w:tcW w:w="1746" w:type="dxa"/>
            <w:vAlign w:val="center"/>
          </w:tcPr>
          <w:p w:rsidR="0003702B" w:rsidRDefault="0003702B" w:rsidP="0084394D">
            <w:pPr>
              <w:pStyle w:val="19"/>
              <w:ind w:left="72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6946" w:type="dxa"/>
            <w:vAlign w:val="center"/>
          </w:tcPr>
          <w:p w:rsidR="0003702B" w:rsidRDefault="0003702B" w:rsidP="0084394D">
            <w:pPr>
              <w:pStyle w:val="1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Оформление Уголка для родителей (законных представителей) с обязательными рубриками: </w:t>
            </w:r>
          </w:p>
          <w:p w:rsidR="0003702B" w:rsidRDefault="0003702B" w:rsidP="0084394D">
            <w:pPr>
              <w:pStyle w:val="19"/>
              <w:numPr>
                <w:ilvl w:val="1"/>
                <w:numId w:val="1"/>
              </w:numPr>
              <w:tabs>
                <w:tab w:val="left" w:pos="247"/>
              </w:tabs>
              <w:ind w:left="34" w:firstLine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положение о порядке обеспечения 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учебниками и учебниками пособиями, </w:t>
            </w:r>
          </w:p>
          <w:p w:rsidR="0003702B" w:rsidRDefault="0003702B" w:rsidP="0084394D">
            <w:pPr>
              <w:pStyle w:val="19"/>
              <w:numPr>
                <w:ilvl w:val="1"/>
                <w:numId w:val="1"/>
              </w:numPr>
              <w:tabs>
                <w:tab w:val="left" w:pos="247"/>
              </w:tabs>
              <w:ind w:left="34" w:firstLine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правила пользования учебниками из фондов библиотеки, </w:t>
            </w:r>
          </w:p>
          <w:p w:rsidR="0003702B" w:rsidRDefault="0003702B" w:rsidP="0084394D">
            <w:pPr>
              <w:pStyle w:val="19"/>
              <w:numPr>
                <w:ilvl w:val="1"/>
                <w:numId w:val="1"/>
              </w:numPr>
              <w:tabs>
                <w:tab w:val="left" w:pos="247"/>
              </w:tabs>
              <w:ind w:left="34" w:firstLine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список учебников по классам, по которому будет осуществляться образовательный процесс в новом учебном году</w:t>
            </w:r>
          </w:p>
        </w:tc>
        <w:tc>
          <w:tcPr>
            <w:tcW w:w="2126" w:type="dxa"/>
            <w:vAlign w:val="center"/>
          </w:tcPr>
          <w:p w:rsidR="0003702B" w:rsidRDefault="0003702B" w:rsidP="0084394D">
            <w:pPr>
              <w:pStyle w:val="19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до 01 июня</w:t>
            </w:r>
          </w:p>
        </w:tc>
        <w:tc>
          <w:tcPr>
            <w:tcW w:w="3685" w:type="dxa"/>
          </w:tcPr>
          <w:p w:rsidR="0003702B" w:rsidRDefault="0003702B" w:rsidP="0084394D">
            <w:r w:rsidRPr="004C26A8">
              <w:rPr>
                <w:rFonts w:ascii="Times New Roman" w:hAnsi="Times New Roman"/>
                <w:color w:val="00000A"/>
                <w:sz w:val="24"/>
                <w:szCs w:val="24"/>
              </w:rPr>
              <w:t>библиотекарь</w:t>
            </w:r>
          </w:p>
        </w:tc>
      </w:tr>
      <w:tr w:rsidR="0003702B" w:rsidTr="0084394D">
        <w:trPr>
          <w:trHeight w:val="277"/>
        </w:trPr>
        <w:tc>
          <w:tcPr>
            <w:tcW w:w="1746" w:type="dxa"/>
            <w:vAlign w:val="center"/>
          </w:tcPr>
          <w:p w:rsidR="0003702B" w:rsidRDefault="0003702B" w:rsidP="0084394D">
            <w:pPr>
              <w:pStyle w:val="19"/>
              <w:ind w:left="72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16</w:t>
            </w:r>
          </w:p>
        </w:tc>
        <w:tc>
          <w:tcPr>
            <w:tcW w:w="6946" w:type="dxa"/>
            <w:vAlign w:val="center"/>
          </w:tcPr>
          <w:p w:rsidR="0003702B" w:rsidRDefault="0003702B" w:rsidP="0084394D">
            <w:pPr>
              <w:pStyle w:val="1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Размещение на официальном сайте информации для родителей (законных представителей) 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учебном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книгообеспечении</w:t>
            </w:r>
            <w:proofErr w:type="spellEnd"/>
          </w:p>
        </w:tc>
        <w:tc>
          <w:tcPr>
            <w:tcW w:w="2126" w:type="dxa"/>
            <w:vAlign w:val="center"/>
          </w:tcPr>
          <w:p w:rsidR="0003702B" w:rsidRDefault="0003702B" w:rsidP="0084394D">
            <w:pPr>
              <w:pStyle w:val="19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Май</w:t>
            </w:r>
          </w:p>
        </w:tc>
        <w:tc>
          <w:tcPr>
            <w:tcW w:w="3685" w:type="dxa"/>
          </w:tcPr>
          <w:p w:rsidR="0003702B" w:rsidRDefault="0003702B" w:rsidP="0084394D">
            <w:r w:rsidRPr="004C26A8">
              <w:rPr>
                <w:rFonts w:ascii="Times New Roman" w:hAnsi="Times New Roman"/>
                <w:color w:val="00000A"/>
                <w:sz w:val="24"/>
                <w:szCs w:val="24"/>
              </w:rPr>
              <w:t>библиотекарь</w:t>
            </w:r>
          </w:p>
        </w:tc>
      </w:tr>
      <w:tr w:rsidR="0003702B" w:rsidTr="0084394D">
        <w:trPr>
          <w:trHeight w:val="277"/>
        </w:trPr>
        <w:tc>
          <w:tcPr>
            <w:tcW w:w="1746" w:type="dxa"/>
            <w:vAlign w:val="center"/>
          </w:tcPr>
          <w:p w:rsidR="0003702B" w:rsidRDefault="0003702B" w:rsidP="0084394D">
            <w:pPr>
              <w:pStyle w:val="19"/>
              <w:ind w:left="72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03702B" w:rsidRDefault="0003702B" w:rsidP="0084394D">
            <w:pPr>
              <w:pStyle w:val="1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Организация работы с родителями (законными представителями), направленной на передачу ими в конце учебного года в дар школе учебных пособий, приобретенных за средства семьи</w:t>
            </w:r>
          </w:p>
        </w:tc>
        <w:tc>
          <w:tcPr>
            <w:tcW w:w="2126" w:type="dxa"/>
            <w:vAlign w:val="center"/>
          </w:tcPr>
          <w:p w:rsidR="0003702B" w:rsidRDefault="0003702B" w:rsidP="0084394D">
            <w:pPr>
              <w:pStyle w:val="19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85" w:type="dxa"/>
            <w:vAlign w:val="center"/>
          </w:tcPr>
          <w:p w:rsidR="0003702B" w:rsidRDefault="0003702B" w:rsidP="0084394D">
            <w:pPr>
              <w:pStyle w:val="1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классный руководитель</w:t>
            </w:r>
          </w:p>
          <w:p w:rsidR="0003702B" w:rsidRDefault="0003702B" w:rsidP="0084394D">
            <w:pPr>
              <w:pStyle w:val="1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03702B" w:rsidTr="0084394D">
        <w:trPr>
          <w:trHeight w:val="277"/>
        </w:trPr>
        <w:tc>
          <w:tcPr>
            <w:tcW w:w="14503" w:type="dxa"/>
            <w:gridSpan w:val="4"/>
            <w:vAlign w:val="center"/>
          </w:tcPr>
          <w:p w:rsidR="0003702B" w:rsidRDefault="0003702B" w:rsidP="0084394D">
            <w:pPr>
              <w:pStyle w:val="19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4"/>
              </w:rPr>
              <w:t>ДЕЙСТВИЯ ПО СОХРАННОСТИ УЧЕБНОГО ФОНДА</w:t>
            </w:r>
          </w:p>
        </w:tc>
      </w:tr>
      <w:tr w:rsidR="0003702B" w:rsidTr="0084394D">
        <w:trPr>
          <w:trHeight w:val="277"/>
        </w:trPr>
        <w:tc>
          <w:tcPr>
            <w:tcW w:w="1746" w:type="dxa"/>
            <w:vAlign w:val="center"/>
          </w:tcPr>
          <w:p w:rsidR="0003702B" w:rsidRDefault="0003702B" w:rsidP="0084394D">
            <w:pPr>
              <w:pStyle w:val="19"/>
              <w:ind w:left="72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18</w:t>
            </w:r>
          </w:p>
        </w:tc>
        <w:tc>
          <w:tcPr>
            <w:tcW w:w="6946" w:type="dxa"/>
            <w:vAlign w:val="center"/>
          </w:tcPr>
          <w:p w:rsidR="0003702B" w:rsidRDefault="0003702B" w:rsidP="0084394D">
            <w:pPr>
              <w:pStyle w:val="1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Обеспечение строгого исполнения обучающимися Правил пользования  учебниками из фондов библиотеки (с определением мер ответственности за утерю или порчу учебников)</w:t>
            </w:r>
          </w:p>
        </w:tc>
        <w:tc>
          <w:tcPr>
            <w:tcW w:w="2126" w:type="dxa"/>
            <w:vAlign w:val="center"/>
          </w:tcPr>
          <w:p w:rsidR="0003702B" w:rsidRDefault="0003702B" w:rsidP="0084394D">
            <w:pPr>
              <w:pStyle w:val="19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vAlign w:val="center"/>
          </w:tcPr>
          <w:p w:rsidR="0003702B" w:rsidRDefault="0003702B" w:rsidP="0084394D">
            <w:pPr>
              <w:pStyle w:val="1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классный руководитель;</w:t>
            </w:r>
          </w:p>
          <w:p w:rsidR="0003702B" w:rsidRDefault="0003702B" w:rsidP="0084394D">
            <w:pPr>
              <w:pStyle w:val="1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родители </w:t>
            </w:r>
          </w:p>
          <w:p w:rsidR="0003702B" w:rsidRDefault="0003702B" w:rsidP="0084394D">
            <w:pPr>
              <w:pStyle w:val="1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(законные представители)</w:t>
            </w:r>
          </w:p>
        </w:tc>
      </w:tr>
      <w:tr w:rsidR="0003702B" w:rsidTr="0084394D">
        <w:trPr>
          <w:trHeight w:val="277"/>
        </w:trPr>
        <w:tc>
          <w:tcPr>
            <w:tcW w:w="1746" w:type="dxa"/>
            <w:vAlign w:val="center"/>
          </w:tcPr>
          <w:p w:rsidR="0003702B" w:rsidRDefault="0003702B" w:rsidP="0084394D">
            <w:pPr>
              <w:pStyle w:val="19"/>
              <w:ind w:left="72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03702B" w:rsidRDefault="0003702B" w:rsidP="0084394D">
            <w:pPr>
              <w:pStyle w:val="1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Обеспечение строгого учета выданных учебников в начале учебного года и принятых в конце учебного года 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126" w:type="dxa"/>
            <w:vAlign w:val="center"/>
          </w:tcPr>
          <w:p w:rsidR="0003702B" w:rsidRDefault="0003702B" w:rsidP="0084394D">
            <w:pPr>
              <w:pStyle w:val="19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vAlign w:val="center"/>
          </w:tcPr>
          <w:p w:rsidR="0003702B" w:rsidRDefault="0003702B" w:rsidP="0084394D">
            <w:pPr>
              <w:pStyle w:val="1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библиотекарь</w:t>
            </w:r>
          </w:p>
        </w:tc>
      </w:tr>
      <w:tr w:rsidR="0003702B" w:rsidTr="0084394D">
        <w:trPr>
          <w:trHeight w:val="277"/>
        </w:trPr>
        <w:tc>
          <w:tcPr>
            <w:tcW w:w="1746" w:type="dxa"/>
            <w:vAlign w:val="center"/>
          </w:tcPr>
          <w:p w:rsidR="0003702B" w:rsidRDefault="0003702B" w:rsidP="0084394D">
            <w:pPr>
              <w:pStyle w:val="19"/>
              <w:ind w:left="72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03702B" w:rsidRDefault="0003702B" w:rsidP="0084394D">
            <w:pPr>
              <w:pStyle w:val="1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Обеспечение сохранности учебников учителями - предметниками по своим предметам</w:t>
            </w:r>
          </w:p>
        </w:tc>
        <w:tc>
          <w:tcPr>
            <w:tcW w:w="2126" w:type="dxa"/>
            <w:vAlign w:val="center"/>
          </w:tcPr>
          <w:p w:rsidR="0003702B" w:rsidRDefault="0003702B" w:rsidP="0084394D">
            <w:pPr>
              <w:pStyle w:val="19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vAlign w:val="center"/>
          </w:tcPr>
          <w:p w:rsidR="0003702B" w:rsidRDefault="0003702B" w:rsidP="0084394D">
            <w:pPr>
              <w:pStyle w:val="1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учителя-предметники</w:t>
            </w:r>
          </w:p>
        </w:tc>
      </w:tr>
      <w:tr w:rsidR="0003702B" w:rsidTr="0084394D">
        <w:trPr>
          <w:trHeight w:val="277"/>
        </w:trPr>
        <w:tc>
          <w:tcPr>
            <w:tcW w:w="1746" w:type="dxa"/>
            <w:vAlign w:val="center"/>
          </w:tcPr>
          <w:p w:rsidR="0003702B" w:rsidRDefault="0003702B" w:rsidP="0084394D">
            <w:pPr>
              <w:pStyle w:val="19"/>
              <w:ind w:left="72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21</w:t>
            </w:r>
          </w:p>
        </w:tc>
        <w:tc>
          <w:tcPr>
            <w:tcW w:w="6946" w:type="dxa"/>
            <w:vAlign w:val="center"/>
          </w:tcPr>
          <w:p w:rsidR="0003702B" w:rsidRDefault="0003702B" w:rsidP="0084394D">
            <w:pPr>
              <w:pStyle w:val="1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Осуществление контроля за сохранностью учебников, выданных 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2126" w:type="dxa"/>
            <w:vAlign w:val="center"/>
          </w:tcPr>
          <w:p w:rsidR="0003702B" w:rsidRDefault="0003702B" w:rsidP="0084394D">
            <w:pPr>
              <w:pStyle w:val="19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vAlign w:val="center"/>
          </w:tcPr>
          <w:p w:rsidR="0003702B" w:rsidRDefault="0003702B" w:rsidP="0084394D">
            <w:pPr>
              <w:pStyle w:val="1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классный руководитель;</w:t>
            </w:r>
          </w:p>
          <w:p w:rsidR="0003702B" w:rsidRDefault="0003702B" w:rsidP="0084394D">
            <w:pPr>
              <w:pStyle w:val="1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родители</w:t>
            </w:r>
          </w:p>
          <w:p w:rsidR="0003702B" w:rsidRDefault="0003702B" w:rsidP="0084394D">
            <w:pPr>
              <w:pStyle w:val="1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(законные представители)</w:t>
            </w:r>
          </w:p>
        </w:tc>
      </w:tr>
      <w:tr w:rsidR="0003702B" w:rsidTr="0084394D">
        <w:trPr>
          <w:trHeight w:val="277"/>
        </w:trPr>
        <w:tc>
          <w:tcPr>
            <w:tcW w:w="1746" w:type="dxa"/>
            <w:vAlign w:val="center"/>
          </w:tcPr>
          <w:p w:rsidR="0003702B" w:rsidRDefault="0003702B" w:rsidP="0084394D">
            <w:pPr>
              <w:pStyle w:val="19"/>
              <w:ind w:left="72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22</w:t>
            </w:r>
          </w:p>
        </w:tc>
        <w:tc>
          <w:tcPr>
            <w:tcW w:w="6946" w:type="dxa"/>
            <w:vAlign w:val="center"/>
          </w:tcPr>
          <w:p w:rsidR="0003702B" w:rsidRDefault="0003702B" w:rsidP="0084394D">
            <w:pPr>
              <w:pStyle w:val="1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Проведение рейдов по сохранности и бережному отношению к учебникам</w:t>
            </w:r>
          </w:p>
        </w:tc>
        <w:tc>
          <w:tcPr>
            <w:tcW w:w="2126" w:type="dxa"/>
            <w:vAlign w:val="center"/>
          </w:tcPr>
          <w:p w:rsidR="0003702B" w:rsidRDefault="0003702B" w:rsidP="0084394D">
            <w:pPr>
              <w:pStyle w:val="19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 раз в полугодие</w:t>
            </w:r>
          </w:p>
        </w:tc>
        <w:tc>
          <w:tcPr>
            <w:tcW w:w="3685" w:type="dxa"/>
            <w:vAlign w:val="center"/>
          </w:tcPr>
          <w:p w:rsidR="0003702B" w:rsidRDefault="0003702B" w:rsidP="0084394D">
            <w:pPr>
              <w:pStyle w:val="1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библиотекарь</w:t>
            </w:r>
          </w:p>
        </w:tc>
      </w:tr>
      <w:tr w:rsidR="0003702B" w:rsidTr="0084394D">
        <w:trPr>
          <w:trHeight w:val="277"/>
        </w:trPr>
        <w:tc>
          <w:tcPr>
            <w:tcW w:w="1746" w:type="dxa"/>
            <w:vAlign w:val="center"/>
          </w:tcPr>
          <w:p w:rsidR="0003702B" w:rsidRDefault="0003702B" w:rsidP="0084394D">
            <w:pPr>
              <w:pStyle w:val="19"/>
              <w:ind w:left="72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23</w:t>
            </w:r>
          </w:p>
        </w:tc>
        <w:tc>
          <w:tcPr>
            <w:tcW w:w="6946" w:type="dxa"/>
            <w:vAlign w:val="center"/>
          </w:tcPr>
          <w:p w:rsidR="0003702B" w:rsidRDefault="0003702B" w:rsidP="0084394D">
            <w:pPr>
              <w:pStyle w:val="1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Ликвидация задолженности по учебникам  учащимися</w:t>
            </w:r>
          </w:p>
        </w:tc>
        <w:tc>
          <w:tcPr>
            <w:tcW w:w="2126" w:type="dxa"/>
            <w:vAlign w:val="center"/>
          </w:tcPr>
          <w:p w:rsidR="0003702B" w:rsidRDefault="0003702B" w:rsidP="0084394D">
            <w:pPr>
              <w:pStyle w:val="19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май, июнь, август, сентябрь</w:t>
            </w:r>
          </w:p>
        </w:tc>
        <w:tc>
          <w:tcPr>
            <w:tcW w:w="3685" w:type="dxa"/>
            <w:vAlign w:val="center"/>
          </w:tcPr>
          <w:p w:rsidR="0003702B" w:rsidRDefault="0003702B" w:rsidP="0084394D">
            <w:pPr>
              <w:pStyle w:val="1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классный руководитель;</w:t>
            </w:r>
          </w:p>
          <w:p w:rsidR="0003702B" w:rsidRDefault="0003702B" w:rsidP="0084394D">
            <w:pPr>
              <w:pStyle w:val="19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заведующий библиотекой</w:t>
            </w:r>
          </w:p>
        </w:tc>
      </w:tr>
      <w:tr w:rsidR="0003702B" w:rsidTr="0084394D">
        <w:trPr>
          <w:trHeight w:val="277"/>
        </w:trPr>
        <w:tc>
          <w:tcPr>
            <w:tcW w:w="14503" w:type="dxa"/>
            <w:gridSpan w:val="4"/>
            <w:vAlign w:val="center"/>
          </w:tcPr>
          <w:p w:rsidR="0003702B" w:rsidRDefault="0003702B" w:rsidP="0084394D">
            <w:pPr>
              <w:pStyle w:val="19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A"/>
                <w:sz w:val="28"/>
                <w:szCs w:val="24"/>
              </w:rPr>
              <w:t>ИНФОРМАЦИОННАЯ РАБОТА</w:t>
            </w:r>
          </w:p>
        </w:tc>
      </w:tr>
      <w:tr w:rsidR="0003702B" w:rsidTr="0084394D">
        <w:trPr>
          <w:trHeight w:val="277"/>
        </w:trPr>
        <w:tc>
          <w:tcPr>
            <w:tcW w:w="1746" w:type="dxa"/>
            <w:vAlign w:val="center"/>
          </w:tcPr>
          <w:p w:rsidR="0003702B" w:rsidRDefault="0003702B" w:rsidP="0084394D">
            <w:pPr>
              <w:pStyle w:val="19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24</w:t>
            </w:r>
          </w:p>
        </w:tc>
        <w:tc>
          <w:tcPr>
            <w:tcW w:w="6946" w:type="dxa"/>
            <w:vAlign w:val="center"/>
          </w:tcPr>
          <w:p w:rsidR="0003702B" w:rsidRDefault="0003702B" w:rsidP="0084394D">
            <w:pPr>
              <w:pStyle w:val="1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Обеспечение деятельности МБОУ СОШ №7 п. Коммаяк  по 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учебному</w:t>
            </w:r>
            <w:proofErr w:type="gram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книгообеспечению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на официальном сайте:</w:t>
            </w:r>
          </w:p>
          <w:p w:rsidR="0003702B" w:rsidRDefault="0003702B" w:rsidP="0084394D">
            <w:pPr>
              <w:pStyle w:val="19"/>
              <w:numPr>
                <w:ilvl w:val="0"/>
                <w:numId w:val="3"/>
              </w:num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нормативная база по 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учебному</w:t>
            </w:r>
            <w:proofErr w:type="gram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книгообеспечению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; </w:t>
            </w:r>
          </w:p>
          <w:p w:rsidR="0003702B" w:rsidRDefault="0003702B" w:rsidP="0084394D">
            <w:pPr>
              <w:pStyle w:val="19"/>
              <w:numPr>
                <w:ilvl w:val="0"/>
                <w:numId w:val="3"/>
              </w:num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федеральные перечни учебников;</w:t>
            </w:r>
          </w:p>
          <w:p w:rsidR="0003702B" w:rsidRDefault="0003702B" w:rsidP="0084394D">
            <w:pPr>
              <w:pStyle w:val="19"/>
              <w:numPr>
                <w:ilvl w:val="0"/>
                <w:numId w:val="3"/>
              </w:num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список учебников, приобретаемых за счет средств муниципального бюджета на предстоящий учебный год; </w:t>
            </w:r>
          </w:p>
          <w:p w:rsidR="0003702B" w:rsidRDefault="0003702B" w:rsidP="0084394D">
            <w:pPr>
              <w:pStyle w:val="19"/>
              <w:numPr>
                <w:ilvl w:val="0"/>
                <w:numId w:val="3"/>
              </w:num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база данных по обеспеченности учебниками; </w:t>
            </w:r>
          </w:p>
        </w:tc>
        <w:tc>
          <w:tcPr>
            <w:tcW w:w="2126" w:type="dxa"/>
            <w:vAlign w:val="center"/>
          </w:tcPr>
          <w:p w:rsidR="0003702B" w:rsidRDefault="0003702B" w:rsidP="0084394D">
            <w:pPr>
              <w:pStyle w:val="19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</w:tcPr>
          <w:p w:rsidR="0003702B" w:rsidRDefault="0003702B" w:rsidP="0084394D">
            <w:r w:rsidRPr="008E53BD">
              <w:rPr>
                <w:rFonts w:ascii="Times New Roman" w:hAnsi="Times New Roman"/>
                <w:color w:val="00000A"/>
                <w:sz w:val="24"/>
                <w:szCs w:val="24"/>
              </w:rPr>
              <w:t>библиотекарь</w:t>
            </w:r>
          </w:p>
        </w:tc>
      </w:tr>
      <w:tr w:rsidR="0003702B" w:rsidTr="0084394D">
        <w:trPr>
          <w:trHeight w:val="277"/>
        </w:trPr>
        <w:tc>
          <w:tcPr>
            <w:tcW w:w="1746" w:type="dxa"/>
            <w:vAlign w:val="center"/>
          </w:tcPr>
          <w:p w:rsidR="0003702B" w:rsidRDefault="0003702B" w:rsidP="0084394D">
            <w:pPr>
              <w:pStyle w:val="19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25</w:t>
            </w:r>
          </w:p>
        </w:tc>
        <w:tc>
          <w:tcPr>
            <w:tcW w:w="6946" w:type="dxa"/>
            <w:vAlign w:val="center"/>
          </w:tcPr>
          <w:p w:rsidR="0003702B" w:rsidRDefault="0003702B" w:rsidP="0084394D">
            <w:pPr>
              <w:pStyle w:val="1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Информирование педагогов о новинках в области учебно- методической,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 педагогической</w:t>
            </w:r>
            <w:proofErr w:type="gram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литературы  </w:t>
            </w:r>
          </w:p>
        </w:tc>
        <w:tc>
          <w:tcPr>
            <w:tcW w:w="2126" w:type="dxa"/>
            <w:vAlign w:val="center"/>
          </w:tcPr>
          <w:p w:rsidR="0003702B" w:rsidRDefault="0003702B" w:rsidP="0084394D">
            <w:pPr>
              <w:pStyle w:val="19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один раз в полугодие</w:t>
            </w:r>
          </w:p>
        </w:tc>
        <w:tc>
          <w:tcPr>
            <w:tcW w:w="3685" w:type="dxa"/>
          </w:tcPr>
          <w:p w:rsidR="0003702B" w:rsidRDefault="0003702B" w:rsidP="0084394D">
            <w:r w:rsidRPr="008E53BD">
              <w:rPr>
                <w:rFonts w:ascii="Times New Roman" w:hAnsi="Times New Roman"/>
                <w:color w:val="00000A"/>
                <w:sz w:val="24"/>
                <w:szCs w:val="24"/>
              </w:rPr>
              <w:t>библиотекарь</w:t>
            </w:r>
          </w:p>
        </w:tc>
      </w:tr>
      <w:tr w:rsidR="0003702B" w:rsidTr="0084394D">
        <w:trPr>
          <w:trHeight w:val="277"/>
        </w:trPr>
        <w:tc>
          <w:tcPr>
            <w:tcW w:w="1746" w:type="dxa"/>
            <w:vAlign w:val="center"/>
          </w:tcPr>
          <w:p w:rsidR="0003702B" w:rsidRDefault="0003702B" w:rsidP="0084394D">
            <w:pPr>
              <w:pStyle w:val="19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26</w:t>
            </w:r>
          </w:p>
        </w:tc>
        <w:tc>
          <w:tcPr>
            <w:tcW w:w="6946" w:type="dxa"/>
            <w:vAlign w:val="center"/>
          </w:tcPr>
          <w:p w:rsidR="0003702B" w:rsidRDefault="0003702B" w:rsidP="0084394D">
            <w:pPr>
              <w:pStyle w:val="1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Выступления на педсоветах с анализом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книгообеспеченности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учебного процесса</w:t>
            </w:r>
          </w:p>
        </w:tc>
        <w:tc>
          <w:tcPr>
            <w:tcW w:w="2126" w:type="dxa"/>
            <w:vAlign w:val="center"/>
          </w:tcPr>
          <w:p w:rsidR="0003702B" w:rsidRDefault="0003702B" w:rsidP="0084394D">
            <w:pPr>
              <w:pStyle w:val="19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</w:tcPr>
          <w:p w:rsidR="0003702B" w:rsidRDefault="0003702B" w:rsidP="0084394D">
            <w:r w:rsidRPr="008E53BD">
              <w:rPr>
                <w:rFonts w:ascii="Times New Roman" w:hAnsi="Times New Roman"/>
                <w:color w:val="00000A"/>
                <w:sz w:val="24"/>
                <w:szCs w:val="24"/>
              </w:rPr>
              <w:t>библиотекарь</w:t>
            </w:r>
          </w:p>
        </w:tc>
      </w:tr>
      <w:tr w:rsidR="0003702B" w:rsidTr="0084394D">
        <w:trPr>
          <w:trHeight w:val="277"/>
        </w:trPr>
        <w:tc>
          <w:tcPr>
            <w:tcW w:w="1746" w:type="dxa"/>
            <w:vAlign w:val="center"/>
          </w:tcPr>
          <w:p w:rsidR="0003702B" w:rsidRDefault="0003702B" w:rsidP="0084394D">
            <w:pPr>
              <w:pStyle w:val="19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27</w:t>
            </w:r>
          </w:p>
        </w:tc>
        <w:tc>
          <w:tcPr>
            <w:tcW w:w="6946" w:type="dxa"/>
            <w:vAlign w:val="center"/>
          </w:tcPr>
          <w:p w:rsidR="0003702B" w:rsidRDefault="0003702B" w:rsidP="0084394D">
            <w:pPr>
              <w:pStyle w:val="19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Отчетность о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книгообеспеченности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учебного процесса по установленной форме</w:t>
            </w:r>
          </w:p>
        </w:tc>
        <w:tc>
          <w:tcPr>
            <w:tcW w:w="2126" w:type="dxa"/>
            <w:vAlign w:val="center"/>
          </w:tcPr>
          <w:p w:rsidR="0003702B" w:rsidRDefault="0003702B" w:rsidP="0084394D">
            <w:pPr>
              <w:pStyle w:val="19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:rsidR="0003702B" w:rsidRDefault="0003702B" w:rsidP="0084394D">
            <w:r w:rsidRPr="008E53BD">
              <w:rPr>
                <w:rFonts w:ascii="Times New Roman" w:hAnsi="Times New Roman"/>
                <w:color w:val="00000A"/>
                <w:sz w:val="24"/>
                <w:szCs w:val="24"/>
              </w:rPr>
              <w:t>библиотекарь</w:t>
            </w:r>
          </w:p>
        </w:tc>
      </w:tr>
      <w:tr w:rsidR="0003702B" w:rsidTr="0084394D">
        <w:trPr>
          <w:trHeight w:val="277"/>
        </w:trPr>
        <w:tc>
          <w:tcPr>
            <w:tcW w:w="1746" w:type="dxa"/>
            <w:vAlign w:val="center"/>
          </w:tcPr>
          <w:p w:rsidR="0003702B" w:rsidRDefault="0003702B" w:rsidP="0084394D">
            <w:pPr>
              <w:pStyle w:val="19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28</w:t>
            </w:r>
          </w:p>
        </w:tc>
        <w:tc>
          <w:tcPr>
            <w:tcW w:w="6946" w:type="dxa"/>
            <w:vAlign w:val="center"/>
          </w:tcPr>
          <w:p w:rsidR="0003702B" w:rsidRDefault="0003702B" w:rsidP="008439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с обращениями родителей, педагогов по вопросам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книгообеспечения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03702B" w:rsidRDefault="0003702B" w:rsidP="0084394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возникновения.</w:t>
            </w:r>
          </w:p>
        </w:tc>
        <w:tc>
          <w:tcPr>
            <w:tcW w:w="3685" w:type="dxa"/>
          </w:tcPr>
          <w:p w:rsidR="0003702B" w:rsidRDefault="0003702B" w:rsidP="0084394D">
            <w:r w:rsidRPr="008E53BD">
              <w:rPr>
                <w:rFonts w:ascii="Times New Roman" w:hAnsi="Times New Roman"/>
                <w:color w:val="00000A"/>
                <w:sz w:val="24"/>
                <w:szCs w:val="24"/>
              </w:rPr>
              <w:t>библиотекарь</w:t>
            </w:r>
          </w:p>
        </w:tc>
      </w:tr>
    </w:tbl>
    <w:p w:rsidR="0003702B" w:rsidRDefault="0003702B" w:rsidP="0003702B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544883" w:rsidRPr="00544883" w:rsidRDefault="00544883" w:rsidP="00544883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16"/>
          <w:szCs w:val="16"/>
          <w:lang w:eastAsia="ru-RU"/>
        </w:rPr>
      </w:pPr>
    </w:p>
    <w:p w:rsidR="0003702B" w:rsidRPr="008E1DA0" w:rsidRDefault="0003702B" w:rsidP="008E1DA0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</w:p>
    <w:p w:rsidR="0003702B" w:rsidRPr="00BC2267" w:rsidRDefault="0003702B" w:rsidP="0003702B">
      <w:pPr>
        <w:tabs>
          <w:tab w:val="left" w:pos="2565"/>
          <w:tab w:val="left" w:pos="4050"/>
          <w:tab w:val="center" w:pos="4844"/>
          <w:tab w:val="left" w:pos="5505"/>
          <w:tab w:val="left" w:pos="5925"/>
          <w:tab w:val="right" w:pos="9689"/>
        </w:tabs>
        <w:spacing w:after="0" w:line="100" w:lineRule="atLeast"/>
        <w:ind w:firstLine="720"/>
        <w:jc w:val="right"/>
        <w:rPr>
          <w:rFonts w:ascii="Times New Roman" w:hAnsi="Times New Roman"/>
          <w:bCs/>
          <w:sz w:val="24"/>
          <w:szCs w:val="24"/>
          <w:shd w:val="clear" w:color="auto" w:fill="FFFF00"/>
        </w:rPr>
      </w:pPr>
    </w:p>
    <w:p w:rsidR="00076A3F" w:rsidRDefault="00076A3F"/>
    <w:sectPr w:rsidR="00076A3F" w:rsidSect="0022147A">
      <w:footnotePr>
        <w:pos w:val="beneathText"/>
      </w:footnotePr>
      <w:pgSz w:w="16837" w:h="11905" w:orient="landscape"/>
      <w:pgMar w:top="142" w:right="567" w:bottom="567" w:left="1134" w:header="720" w:footer="720" w:gutter="0"/>
      <w:cols w:space="720"/>
      <w:docGrid w:linePitch="24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9"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  <w:bCs/>
        <w:i/>
        <w:iCs/>
        <w:strike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i/>
        <w:iCs/>
        <w:strike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/>
        <w:b/>
        <w:bCs/>
        <w:i/>
        <w:iCs/>
        <w:strike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/>
        <w:b/>
        <w:bCs/>
        <w:i/>
        <w:iCs/>
        <w:strike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/>
        <w:b/>
        <w:bCs/>
        <w:i/>
        <w:iCs/>
        <w:strike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/>
        <w:b/>
        <w:bCs/>
        <w:i/>
        <w:iCs/>
        <w:strike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/>
        <w:b/>
        <w:bCs/>
        <w:i/>
        <w:iCs/>
        <w:strike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/>
        <w:b/>
        <w:bCs/>
        <w:i/>
        <w:iCs/>
        <w:strike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/>
        <w:b/>
        <w:bCs/>
        <w:i/>
        <w:iCs/>
        <w:strike/>
        <w:color w:val="000000"/>
        <w:position w:val="0"/>
        <w:sz w:val="20"/>
        <w:szCs w:val="20"/>
        <w:u w:val="none"/>
        <w:vertAlign w:val="baseline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/>
        <w:b/>
        <w:bCs/>
        <w:i/>
        <w:iCs/>
        <w:strike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/>
        <w:b/>
        <w:bCs/>
        <w:i/>
        <w:iCs/>
        <w:strike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i/>
        <w:iCs/>
        <w:strike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i/>
        <w:iCs/>
        <w:strike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" w:hAnsi="Courier New"/>
        <w:b/>
        <w:bCs/>
        <w:i/>
        <w:iCs/>
        <w:strike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i/>
        <w:iCs/>
        <w:strike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i/>
        <w:iCs/>
        <w:strike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Courier New" w:hAnsi="Courier New"/>
        <w:b/>
        <w:bCs/>
        <w:i/>
        <w:iCs/>
        <w:strike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i/>
        <w:iCs/>
        <w:strike/>
        <w:color w:val="000000"/>
        <w:position w:val="0"/>
        <w:sz w:val="20"/>
        <w:szCs w:val="20"/>
        <w:u w:val="none"/>
        <w:vertAlign w:val="baseline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/>
        <w:b/>
        <w:bCs/>
        <w:i/>
        <w:iCs/>
        <w:strike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/>
        <w:b/>
        <w:bCs/>
        <w:i/>
        <w:iCs/>
        <w:strike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i/>
        <w:iCs/>
        <w:strike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i/>
        <w:iCs/>
        <w:strike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" w:hAnsi="Courier New"/>
        <w:b/>
        <w:bCs/>
        <w:i/>
        <w:iCs/>
        <w:strike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i/>
        <w:iCs/>
        <w:strike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i/>
        <w:iCs/>
        <w:strike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Courier New" w:hAnsi="Courier New"/>
        <w:b/>
        <w:bCs/>
        <w:i/>
        <w:iCs/>
        <w:strike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i/>
        <w:iCs/>
        <w:strike/>
        <w:color w:val="000000"/>
        <w:position w:val="0"/>
        <w:sz w:val="20"/>
        <w:szCs w:val="20"/>
        <w:u w:val="none"/>
        <w:vertAlign w:val="baseline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6F30295"/>
    <w:multiLevelType w:val="hybridMultilevel"/>
    <w:tmpl w:val="8836F2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D66266"/>
    <w:multiLevelType w:val="hybridMultilevel"/>
    <w:tmpl w:val="65DC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03702B"/>
    <w:rsid w:val="00010EB4"/>
    <w:rsid w:val="0003702B"/>
    <w:rsid w:val="00060E79"/>
    <w:rsid w:val="00076A3F"/>
    <w:rsid w:val="00083E1B"/>
    <w:rsid w:val="00103F8B"/>
    <w:rsid w:val="001561CC"/>
    <w:rsid w:val="0020223B"/>
    <w:rsid w:val="0022147A"/>
    <w:rsid w:val="002C1019"/>
    <w:rsid w:val="00317D26"/>
    <w:rsid w:val="00340865"/>
    <w:rsid w:val="003B4A20"/>
    <w:rsid w:val="003E6A2A"/>
    <w:rsid w:val="0041350A"/>
    <w:rsid w:val="00432C8F"/>
    <w:rsid w:val="00515597"/>
    <w:rsid w:val="00544883"/>
    <w:rsid w:val="005508D3"/>
    <w:rsid w:val="00561FA4"/>
    <w:rsid w:val="005C6B7E"/>
    <w:rsid w:val="005D418C"/>
    <w:rsid w:val="005E78EA"/>
    <w:rsid w:val="00627CA3"/>
    <w:rsid w:val="006300F3"/>
    <w:rsid w:val="006E356C"/>
    <w:rsid w:val="00722916"/>
    <w:rsid w:val="00722FCB"/>
    <w:rsid w:val="007D383C"/>
    <w:rsid w:val="00835FA7"/>
    <w:rsid w:val="0084394D"/>
    <w:rsid w:val="008979B3"/>
    <w:rsid w:val="008E1DA0"/>
    <w:rsid w:val="009152B3"/>
    <w:rsid w:val="009A0BD3"/>
    <w:rsid w:val="00AE46B8"/>
    <w:rsid w:val="00B862A6"/>
    <w:rsid w:val="00BD6BAC"/>
    <w:rsid w:val="00C07FDB"/>
    <w:rsid w:val="00C62494"/>
    <w:rsid w:val="00C93F8E"/>
    <w:rsid w:val="00C949C2"/>
    <w:rsid w:val="00CE1E1C"/>
    <w:rsid w:val="00D31113"/>
    <w:rsid w:val="00E2005C"/>
    <w:rsid w:val="00E46A4E"/>
    <w:rsid w:val="00F31513"/>
    <w:rsid w:val="00F80051"/>
    <w:rsid w:val="00FE3F58"/>
    <w:rsid w:val="00FE7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2B"/>
    <w:pPr>
      <w:suppressAutoHyphens/>
    </w:pPr>
    <w:rPr>
      <w:rFonts w:ascii="Calibri" w:eastAsia="Calibri" w:hAnsi="Calibri" w:cs="Times New Roman"/>
      <w:kern w:val="1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229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03702B"/>
  </w:style>
  <w:style w:type="character" w:customStyle="1" w:styleId="a3">
    <w:name w:val="Верхний колонтитул Знак"/>
    <w:rsid w:val="0003702B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ижний колонтитул Знак"/>
    <w:rsid w:val="0003702B"/>
  </w:style>
  <w:style w:type="character" w:customStyle="1" w:styleId="110">
    <w:name w:val="Основной текст + 11"/>
    <w:rsid w:val="0003702B"/>
    <w:rPr>
      <w:rFonts w:ascii="Times New Roman" w:hAnsi="Times New Roman" w:cs="Times New Roman"/>
      <w:b/>
      <w:bCs/>
      <w:spacing w:val="-10"/>
      <w:sz w:val="23"/>
      <w:szCs w:val="23"/>
      <w:u w:val="none"/>
    </w:rPr>
  </w:style>
  <w:style w:type="character" w:customStyle="1" w:styleId="a5">
    <w:name w:val="Текст выноски Знак"/>
    <w:rsid w:val="0003702B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sid w:val="0003702B"/>
    <w:rPr>
      <w:rFonts w:eastAsia="Times New Roman"/>
      <w:b/>
      <w:bCs/>
      <w:i/>
      <w:iCs/>
      <w:strike/>
      <w:color w:val="000000"/>
      <w:position w:val="0"/>
      <w:sz w:val="24"/>
      <w:szCs w:val="24"/>
      <w:u w:val="none"/>
      <w:vertAlign w:val="baseline"/>
    </w:rPr>
  </w:style>
  <w:style w:type="character" w:customStyle="1" w:styleId="ListLabel2">
    <w:name w:val="ListLabel 2"/>
    <w:rsid w:val="0003702B"/>
    <w:rPr>
      <w:rFonts w:eastAsia="Times New Roman"/>
      <w:b/>
      <w:bCs/>
      <w:i/>
      <w:iCs/>
      <w:strike/>
      <w:color w:val="000000"/>
      <w:position w:val="0"/>
      <w:sz w:val="20"/>
      <w:szCs w:val="20"/>
      <w:u w:val="none"/>
      <w:vertAlign w:val="baseline"/>
    </w:rPr>
  </w:style>
  <w:style w:type="paragraph" w:customStyle="1" w:styleId="12">
    <w:name w:val="Заголовок1"/>
    <w:basedOn w:val="a"/>
    <w:next w:val="a6"/>
    <w:rsid w:val="0003702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semiHidden/>
    <w:rsid w:val="0003702B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03702B"/>
    <w:rPr>
      <w:rFonts w:ascii="Calibri" w:eastAsia="Calibri" w:hAnsi="Calibri" w:cs="Times New Roman"/>
      <w:kern w:val="1"/>
      <w:lang w:eastAsia="ar-SA"/>
    </w:rPr>
  </w:style>
  <w:style w:type="paragraph" w:styleId="a8">
    <w:name w:val="List"/>
    <w:basedOn w:val="a6"/>
    <w:semiHidden/>
    <w:rsid w:val="0003702B"/>
    <w:rPr>
      <w:rFonts w:cs="Tahoma"/>
    </w:rPr>
  </w:style>
  <w:style w:type="paragraph" w:customStyle="1" w:styleId="13">
    <w:name w:val="Название1"/>
    <w:basedOn w:val="a"/>
    <w:rsid w:val="0003702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03702B"/>
    <w:pPr>
      <w:suppressLineNumbers/>
    </w:pPr>
    <w:rPr>
      <w:rFonts w:cs="Tahoma"/>
    </w:rPr>
  </w:style>
  <w:style w:type="paragraph" w:customStyle="1" w:styleId="15">
    <w:name w:val="Абзац списка1"/>
    <w:rsid w:val="0003702B"/>
    <w:pPr>
      <w:widowControl w:val="0"/>
      <w:suppressAutoHyphens/>
      <w:ind w:left="720"/>
    </w:pPr>
    <w:rPr>
      <w:rFonts w:ascii="Calibri" w:eastAsia="Arial Unicode MS" w:hAnsi="Calibri" w:cs="font299"/>
      <w:kern w:val="1"/>
      <w:lang w:eastAsia="ar-SA"/>
    </w:rPr>
  </w:style>
  <w:style w:type="paragraph" w:styleId="a9">
    <w:name w:val="header"/>
    <w:link w:val="16"/>
    <w:semiHidden/>
    <w:rsid w:val="0003702B"/>
    <w:pPr>
      <w:widowControl w:val="0"/>
      <w:suppressLineNumbers/>
      <w:tabs>
        <w:tab w:val="center" w:pos="4844"/>
        <w:tab w:val="right" w:pos="9689"/>
      </w:tabs>
      <w:suppressAutoHyphens/>
      <w:spacing w:after="0" w:line="100" w:lineRule="atLeast"/>
    </w:pPr>
    <w:rPr>
      <w:rFonts w:ascii="Times New Roman" w:eastAsia="Times New Roman" w:hAnsi="Times New Roman" w:cs="font299"/>
      <w:kern w:val="1"/>
      <w:sz w:val="28"/>
      <w:szCs w:val="24"/>
      <w:lang w:eastAsia="ar-SA"/>
    </w:rPr>
  </w:style>
  <w:style w:type="character" w:customStyle="1" w:styleId="16">
    <w:name w:val="Верхний колонтитул Знак1"/>
    <w:basedOn w:val="a0"/>
    <w:link w:val="a9"/>
    <w:semiHidden/>
    <w:rsid w:val="0003702B"/>
    <w:rPr>
      <w:rFonts w:ascii="Times New Roman" w:eastAsia="Times New Roman" w:hAnsi="Times New Roman" w:cs="font299"/>
      <w:kern w:val="1"/>
      <w:sz w:val="28"/>
      <w:szCs w:val="24"/>
      <w:lang w:eastAsia="ar-SA"/>
    </w:rPr>
  </w:style>
  <w:style w:type="paragraph" w:customStyle="1" w:styleId="17">
    <w:name w:val="Абзац списка1"/>
    <w:rsid w:val="0003702B"/>
    <w:pPr>
      <w:widowControl w:val="0"/>
      <w:suppressAutoHyphens/>
      <w:ind w:left="720"/>
    </w:pPr>
    <w:rPr>
      <w:rFonts w:ascii="Calibri" w:eastAsia="Times New Roman" w:hAnsi="Calibri" w:cs="font299"/>
      <w:kern w:val="1"/>
      <w:lang w:eastAsia="ar-SA"/>
    </w:rPr>
  </w:style>
  <w:style w:type="paragraph" w:styleId="aa">
    <w:name w:val="footer"/>
    <w:link w:val="18"/>
    <w:semiHidden/>
    <w:rsid w:val="0003702B"/>
    <w:pPr>
      <w:widowControl w:val="0"/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Arial Unicode MS" w:hAnsi="Calibri" w:cs="font299"/>
      <w:kern w:val="1"/>
      <w:lang w:eastAsia="ar-SA"/>
    </w:rPr>
  </w:style>
  <w:style w:type="character" w:customStyle="1" w:styleId="18">
    <w:name w:val="Нижний колонтитул Знак1"/>
    <w:basedOn w:val="a0"/>
    <w:link w:val="aa"/>
    <w:semiHidden/>
    <w:rsid w:val="0003702B"/>
    <w:rPr>
      <w:rFonts w:ascii="Calibri" w:eastAsia="Arial Unicode MS" w:hAnsi="Calibri" w:cs="font299"/>
      <w:kern w:val="1"/>
      <w:lang w:eastAsia="ar-SA"/>
    </w:rPr>
  </w:style>
  <w:style w:type="paragraph" w:customStyle="1" w:styleId="19">
    <w:name w:val="Обычный1"/>
    <w:rsid w:val="0003702B"/>
    <w:pPr>
      <w:suppressAutoHyphens/>
      <w:spacing w:after="0" w:line="100" w:lineRule="atLeast"/>
    </w:pPr>
    <w:rPr>
      <w:rFonts w:ascii="Calibri" w:eastAsia="Times New Roman" w:hAnsi="Calibri" w:cs="Calibri"/>
      <w:color w:val="000000"/>
      <w:kern w:val="1"/>
      <w:sz w:val="26"/>
      <w:szCs w:val="26"/>
      <w:lang w:eastAsia="ar-SA"/>
    </w:rPr>
  </w:style>
  <w:style w:type="paragraph" w:customStyle="1" w:styleId="1a">
    <w:name w:val="Текст выноски1"/>
    <w:rsid w:val="0003702B"/>
    <w:pPr>
      <w:widowControl w:val="0"/>
      <w:suppressAutoHyphens/>
      <w:spacing w:after="0" w:line="100" w:lineRule="atLeast"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ab">
    <w:name w:val="No Spacing"/>
    <w:uiPriority w:val="1"/>
    <w:qFormat/>
    <w:rsid w:val="000370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03702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702B"/>
    <w:pPr>
      <w:widowControl w:val="0"/>
      <w:shd w:val="clear" w:color="auto" w:fill="FFFFFF"/>
      <w:suppressAutoHyphens w:val="0"/>
      <w:spacing w:before="180" w:after="180" w:line="288" w:lineRule="exact"/>
      <w:jc w:val="both"/>
    </w:pPr>
    <w:rPr>
      <w:rFonts w:asciiTheme="minorHAnsi" w:eastAsiaTheme="minorHAnsi" w:hAnsiTheme="minorHAnsi" w:cstheme="minorBidi"/>
      <w:kern w:val="0"/>
      <w:sz w:val="26"/>
      <w:szCs w:val="26"/>
      <w:lang w:eastAsia="en-US"/>
    </w:rPr>
  </w:style>
  <w:style w:type="character" w:customStyle="1" w:styleId="3">
    <w:name w:val="Основной текст (3)"/>
    <w:basedOn w:val="a0"/>
    <w:rsid w:val="000370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table" w:styleId="ac">
    <w:name w:val="Table Grid"/>
    <w:basedOn w:val="a1"/>
    <w:uiPriority w:val="59"/>
    <w:rsid w:val="00037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"/>
    <w:basedOn w:val="2"/>
    <w:rsid w:val="000370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rialUnicodeMS9pt">
    <w:name w:val="Основной текст (2) + Arial Unicode MS;9 pt;Курсив"/>
    <w:basedOn w:val="2"/>
    <w:rsid w:val="0003702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FE3F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2916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7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cp:lastPrinted>2025-03-27T07:31:00Z</cp:lastPrinted>
  <dcterms:created xsi:type="dcterms:W3CDTF">2010-02-04T21:12:00Z</dcterms:created>
  <dcterms:modified xsi:type="dcterms:W3CDTF">2025-03-27T08:23:00Z</dcterms:modified>
</cp:coreProperties>
</file>